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0496" w14:textId="749AF3EF" w:rsidR="001614F6" w:rsidRPr="009D2359" w:rsidRDefault="001614F6" w:rsidP="001A7D91">
      <w:pPr>
        <w:ind w:right="360"/>
        <w:rPr>
          <w:rStyle w:val="PlaceholderText"/>
          <w:b/>
          <w:bCs/>
          <w:color w:val="auto"/>
          <w:sz w:val="28"/>
          <w:szCs w:val="28"/>
        </w:rPr>
      </w:pPr>
      <w:r w:rsidRPr="009D2359">
        <w:rPr>
          <w:b/>
          <w:bCs/>
          <w:sz w:val="28"/>
          <w:szCs w:val="28"/>
        </w:rPr>
        <w:t xml:space="preserve">Owner: </w:t>
      </w:r>
      <w:sdt>
        <w:sdtPr>
          <w:rPr>
            <w:b/>
            <w:bCs/>
            <w:sz w:val="28"/>
            <w:szCs w:val="28"/>
          </w:rPr>
          <w:id w:val="1694185638"/>
          <w:lock w:val="sdtLocked"/>
          <w:placeholder>
            <w:docPart w:val="A4B446F20FF84E878EEC5637ABE56CDF"/>
          </w:placeholder>
          <w:showingPlcHdr/>
          <w15:color w:val="C0C0C0"/>
          <w:text w:multiLine="1"/>
        </w:sdtPr>
        <w:sdtContent>
          <w:r w:rsidR="00CF13EB" w:rsidRPr="009D2359">
            <w:rPr>
              <w:b/>
              <w:bCs/>
              <w:sz w:val="28"/>
              <w:szCs w:val="28"/>
            </w:rPr>
            <w:t xml:space="preserve">                                                                  </w:t>
          </w:r>
        </w:sdtContent>
      </w:sdt>
      <w:r w:rsidRPr="009D2359">
        <w:rPr>
          <w:rStyle w:val="PlaceholderText"/>
          <w:b/>
          <w:bCs/>
          <w:color w:val="auto"/>
          <w:sz w:val="28"/>
          <w:szCs w:val="28"/>
        </w:rPr>
        <w:tab/>
      </w:r>
      <w:r w:rsidRPr="009D2359">
        <w:rPr>
          <w:rStyle w:val="PlaceholderText"/>
          <w:b/>
          <w:bCs/>
          <w:color w:val="auto"/>
          <w:sz w:val="28"/>
          <w:szCs w:val="28"/>
        </w:rPr>
        <w:tab/>
        <w:t xml:space="preserve">Permit #: </w:t>
      </w:r>
      <w:sdt>
        <w:sdtPr>
          <w:rPr>
            <w:rStyle w:val="PlaceholderText"/>
            <w:b/>
            <w:bCs/>
            <w:color w:val="auto"/>
            <w:sz w:val="28"/>
            <w:szCs w:val="28"/>
          </w:rPr>
          <w:id w:val="-1846928143"/>
          <w:lock w:val="sdtLocked"/>
          <w:placeholder>
            <w:docPart w:val="B2B0E67764814075B322C435969D354C"/>
          </w:placeholder>
          <w:showingPlcHdr/>
          <w:text/>
        </w:sdtPr>
        <w:sdtContent>
          <w:r w:rsidR="00575E9C" w:rsidRPr="009D2359">
            <w:rPr>
              <w:rStyle w:val="PlaceholderText"/>
              <w:b/>
              <w:bCs/>
              <w:color w:val="auto"/>
              <w:sz w:val="28"/>
              <w:szCs w:val="28"/>
            </w:rPr>
            <w:t xml:space="preserve">                       </w:t>
          </w:r>
        </w:sdtContent>
      </w:sdt>
      <w:r w:rsidR="00575E9C" w:rsidRPr="009D2359">
        <w:rPr>
          <w:rStyle w:val="PlaceholderText"/>
          <w:b/>
          <w:bCs/>
          <w:color w:val="auto"/>
          <w:sz w:val="28"/>
          <w:szCs w:val="28"/>
        </w:rPr>
        <w:tab/>
      </w:r>
      <w:sdt>
        <w:sdtPr>
          <w:rPr>
            <w:rStyle w:val="PlaceholderText"/>
            <w:b/>
            <w:bCs/>
            <w:color w:val="auto"/>
            <w:sz w:val="28"/>
            <w:szCs w:val="28"/>
          </w:rPr>
          <w:id w:val="-1796665819"/>
          <w:lock w:val="sdtLocked"/>
          <w:placeholder>
            <w:docPart w:val="7BEBDFDAB33D46C1AD089E720937DDD7"/>
          </w:placeholder>
          <w:showingPlcHdr/>
          <w:text/>
        </w:sdtPr>
        <w:sdtContent>
          <w:r w:rsidR="00575E9C" w:rsidRPr="009D2359">
            <w:rPr>
              <w:rStyle w:val="PlaceholderText"/>
              <w:b/>
              <w:bCs/>
              <w:color w:val="auto"/>
              <w:sz w:val="28"/>
              <w:szCs w:val="28"/>
            </w:rPr>
            <w:t xml:space="preserve">                                                                      </w:t>
          </w:r>
        </w:sdtContent>
      </w:sdt>
    </w:p>
    <w:p w14:paraId="38EA2E55" w14:textId="11783D4C" w:rsidR="00C36E73" w:rsidRPr="009D2359" w:rsidRDefault="000A5816" w:rsidP="00541A15">
      <w:pPr>
        <w:rPr>
          <w:b/>
          <w:bCs/>
          <w:sz w:val="28"/>
          <w:szCs w:val="28"/>
        </w:rPr>
      </w:pPr>
      <w:r w:rsidRPr="009D2359">
        <w:rPr>
          <w:rStyle w:val="PlaceholderText"/>
          <w:b/>
          <w:bCs/>
          <w:color w:val="auto"/>
          <w:sz w:val="28"/>
          <w:szCs w:val="28"/>
        </w:rPr>
        <w:t>Tax Map</w:t>
      </w:r>
      <w:r w:rsidR="001614F6" w:rsidRPr="009D2359">
        <w:rPr>
          <w:rStyle w:val="PlaceholderText"/>
          <w:b/>
          <w:bCs/>
          <w:color w:val="auto"/>
          <w:sz w:val="28"/>
          <w:szCs w:val="28"/>
        </w:rPr>
        <w:t xml:space="preserve"> #: </w:t>
      </w:r>
      <w:r w:rsidR="007B3E95" w:rsidRPr="009D2359">
        <w:rPr>
          <w:rStyle w:val="PlaceholderText"/>
          <w:b/>
          <w:bCs/>
          <w:color w:val="auto"/>
          <w:sz w:val="28"/>
          <w:szCs w:val="28"/>
        </w:rPr>
        <w:tab/>
      </w:r>
      <w:sdt>
        <w:sdtPr>
          <w:rPr>
            <w:rStyle w:val="PlaceholderText"/>
            <w:b/>
            <w:bCs/>
            <w:color w:val="auto"/>
            <w:sz w:val="28"/>
            <w:szCs w:val="28"/>
          </w:rPr>
          <w:id w:val="-2000647734"/>
          <w:lock w:val="sdtLocked"/>
          <w:placeholder>
            <w:docPart w:val="6202FDDF66044B03B503415E92C7C53B"/>
          </w:placeholder>
          <w:text/>
        </w:sdtPr>
        <w:sdtContent>
          <w:r w:rsidR="00EB5CE9" w:rsidRPr="009D2359">
            <w:rPr>
              <w:rStyle w:val="PlaceholderText"/>
              <w:b/>
              <w:bCs/>
              <w:color w:val="auto"/>
              <w:sz w:val="28"/>
              <w:szCs w:val="28"/>
            </w:rPr>
            <w:t xml:space="preserve">                                             </w:t>
          </w:r>
        </w:sdtContent>
      </w:sdt>
      <w:r w:rsidR="007B3E95" w:rsidRPr="009D2359">
        <w:rPr>
          <w:rStyle w:val="PlaceholderText"/>
          <w:b/>
          <w:bCs/>
          <w:color w:val="auto"/>
          <w:sz w:val="28"/>
          <w:szCs w:val="28"/>
        </w:rPr>
        <w:tab/>
      </w:r>
      <w:r w:rsidR="007B1397" w:rsidRPr="009D2359">
        <w:rPr>
          <w:rStyle w:val="PlaceholderText"/>
          <w:b/>
          <w:bCs/>
          <w:color w:val="auto"/>
          <w:sz w:val="28"/>
          <w:szCs w:val="28"/>
        </w:rPr>
        <w:t xml:space="preserve">             </w:t>
      </w:r>
      <w:r w:rsidR="007B3E95" w:rsidRPr="009D2359">
        <w:rPr>
          <w:rStyle w:val="PlaceholderText"/>
          <w:b/>
          <w:bCs/>
          <w:color w:val="auto"/>
          <w:sz w:val="28"/>
          <w:szCs w:val="28"/>
        </w:rPr>
        <w:t xml:space="preserve">Fee: $ </w:t>
      </w:r>
      <w:sdt>
        <w:sdtPr>
          <w:rPr>
            <w:rStyle w:val="PlaceholderText"/>
            <w:b/>
            <w:bCs/>
            <w:color w:val="auto"/>
            <w:sz w:val="28"/>
            <w:szCs w:val="28"/>
          </w:rPr>
          <w:id w:val="-1562239241"/>
          <w:lock w:val="sdtLocked"/>
          <w:placeholder>
            <w:docPart w:val="492CE0D470F845E0A5D00DCFA3D758FD"/>
          </w:placeholder>
          <w:showingPlcHdr/>
          <w:text/>
        </w:sdtPr>
        <w:sdtContent>
          <w:r w:rsidR="002721D8" w:rsidRPr="009D2359">
            <w:rPr>
              <w:rStyle w:val="PlaceholderText"/>
              <w:b/>
              <w:bCs/>
              <w:color w:val="auto"/>
              <w:sz w:val="28"/>
              <w:szCs w:val="28"/>
            </w:rPr>
            <w:t xml:space="preserve">                            </w:t>
          </w:r>
        </w:sdtContent>
      </w:sdt>
    </w:p>
    <w:p w14:paraId="0B003C9D" w14:textId="6281A80E" w:rsidR="00474F6F" w:rsidRPr="009D2359" w:rsidRDefault="00474F6F" w:rsidP="00DD5280">
      <w:pPr>
        <w:spacing w:line="360" w:lineRule="auto"/>
        <w:ind w:left="5040" w:firstLine="720"/>
        <w:jc w:val="center"/>
        <w:rPr>
          <w:b/>
          <w:bCs/>
          <w:sz w:val="28"/>
          <w:szCs w:val="28"/>
        </w:rPr>
      </w:pPr>
      <w:r w:rsidRPr="009D2359">
        <w:rPr>
          <w:b/>
          <w:bCs/>
          <w:sz w:val="28"/>
          <w:szCs w:val="28"/>
        </w:rPr>
        <w:t xml:space="preserve">Date: </w:t>
      </w:r>
    </w:p>
    <w:p w14:paraId="2321FC53" w14:textId="30E69996" w:rsidR="00ED0B04" w:rsidRPr="009D2359" w:rsidRDefault="004F67A9" w:rsidP="005D5435">
      <w:pPr>
        <w:spacing w:line="360" w:lineRule="auto"/>
        <w:jc w:val="right"/>
        <w:rPr>
          <w:b/>
          <w:bCs/>
          <w:sz w:val="24"/>
          <w:szCs w:val="24"/>
        </w:rPr>
      </w:pPr>
      <w:r w:rsidRPr="009D2359">
        <w:rPr>
          <w:b/>
          <w:bCs/>
          <w:noProof/>
          <w:sz w:val="24"/>
          <w:szCs w:val="24"/>
        </w:rPr>
        <mc:AlternateContent>
          <mc:Choice Requires="wps">
            <w:drawing>
              <wp:anchor distT="0" distB="0" distL="114300" distR="114300" simplePos="0" relativeHeight="251662336" behindDoc="0" locked="0" layoutInCell="1" allowOverlap="1" wp14:anchorId="2F83F5FD" wp14:editId="4DC2453A">
                <wp:simplePos x="0" y="0"/>
                <wp:positionH relativeFrom="column">
                  <wp:posOffset>28575</wp:posOffset>
                </wp:positionH>
                <wp:positionV relativeFrom="paragraph">
                  <wp:posOffset>93345</wp:posOffset>
                </wp:positionV>
                <wp:extent cx="6819900" cy="0"/>
                <wp:effectExtent l="9525" t="8890" r="9525"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6E541" id="_x0000_t32" coordsize="21600,21600" o:spt="32" o:oned="t" path="m,l21600,21600e" filled="f">
                <v:path arrowok="t" fillok="f" o:connecttype="none"/>
                <o:lock v:ext="edit" shapetype="t"/>
              </v:shapetype>
              <v:shape id="AutoShape 8" o:spid="_x0000_s1026" type="#_x0000_t32" style="position:absolute;margin-left:2.25pt;margin-top:7.35pt;width:5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"/>
            </w:pict>
          </mc:Fallback>
        </mc:AlternateContent>
      </w:r>
    </w:p>
    <w:p w14:paraId="69D9B2D9" w14:textId="77777777" w:rsidR="00C36E73" w:rsidRPr="009D2359" w:rsidRDefault="00474F6F" w:rsidP="00C20AE3">
      <w:pPr>
        <w:rPr>
          <w:sz w:val="24"/>
          <w:szCs w:val="24"/>
        </w:rPr>
      </w:pPr>
      <w:r w:rsidRPr="009D2359">
        <w:rPr>
          <w:b/>
          <w:bCs/>
          <w:sz w:val="24"/>
          <w:szCs w:val="24"/>
        </w:rPr>
        <w:t>Mailing Address of Owner:</w:t>
      </w:r>
      <w:r w:rsidR="00877AF3" w:rsidRPr="009D2359">
        <w:rPr>
          <w:b/>
          <w:bCs/>
          <w:sz w:val="24"/>
          <w:szCs w:val="24"/>
        </w:rPr>
        <w:t xml:space="preserve"> </w:t>
      </w:r>
      <w:r w:rsidR="00C36E73" w:rsidRPr="009D2359">
        <w:rPr>
          <w:sz w:val="24"/>
          <w:szCs w:val="24"/>
        </w:rPr>
        <w:t xml:space="preserve">  </w:t>
      </w:r>
    </w:p>
    <w:p w14:paraId="5FAF1F99" w14:textId="16F66CD3" w:rsidR="00ED0B04" w:rsidRPr="009D2359" w:rsidRDefault="00474F6F" w:rsidP="00C20AE3">
      <w:pPr>
        <w:rPr>
          <w:sz w:val="24"/>
          <w:szCs w:val="24"/>
        </w:rPr>
      </w:pPr>
      <w:r w:rsidRPr="009D2359">
        <w:rPr>
          <w:b/>
          <w:bCs/>
          <w:sz w:val="24"/>
          <w:szCs w:val="24"/>
        </w:rPr>
        <w:t xml:space="preserve">Owner Telephone </w:t>
      </w:r>
      <w:r w:rsidR="00C36E73" w:rsidRPr="009D2359">
        <w:rPr>
          <w:b/>
          <w:bCs/>
          <w:sz w:val="24"/>
          <w:szCs w:val="24"/>
        </w:rPr>
        <w:t>#</w:t>
      </w:r>
      <w:r w:rsidRPr="009D2359">
        <w:rPr>
          <w:b/>
          <w:bCs/>
          <w:sz w:val="24"/>
          <w:szCs w:val="24"/>
        </w:rPr>
        <w:t>: (Day)</w:t>
      </w:r>
      <w:r w:rsidRPr="009D2359">
        <w:rPr>
          <w:sz w:val="24"/>
          <w:szCs w:val="24"/>
        </w:rPr>
        <w:t xml:space="preserve"> </w:t>
      </w:r>
      <w:r w:rsidR="00F80177" w:rsidRPr="009D2359">
        <w:rPr>
          <w:rStyle w:val="PlaceholderText"/>
          <w:sz w:val="24"/>
          <w:szCs w:val="24"/>
        </w:rPr>
        <w:tab/>
      </w:r>
      <w:r w:rsidR="00F80177" w:rsidRPr="009D2359">
        <w:rPr>
          <w:rStyle w:val="PlaceholderText"/>
          <w:sz w:val="24"/>
          <w:szCs w:val="24"/>
        </w:rPr>
        <w:tab/>
      </w:r>
      <w:r w:rsidR="00032096" w:rsidRPr="009D2359">
        <w:rPr>
          <w:rStyle w:val="PlaceholderText"/>
          <w:sz w:val="24"/>
          <w:szCs w:val="24"/>
        </w:rPr>
        <w:tab/>
      </w:r>
      <w:r w:rsidR="00032096" w:rsidRPr="009D2359">
        <w:rPr>
          <w:rStyle w:val="PlaceholderText"/>
          <w:sz w:val="24"/>
          <w:szCs w:val="24"/>
        </w:rPr>
        <w:tab/>
      </w:r>
      <w:r w:rsidRPr="009D2359">
        <w:rPr>
          <w:b/>
          <w:bCs/>
          <w:sz w:val="24"/>
          <w:szCs w:val="24"/>
        </w:rPr>
        <w:t>(Evening)</w:t>
      </w:r>
      <w:r w:rsidR="00256B2F" w:rsidRPr="009D2359">
        <w:rPr>
          <w:sz w:val="24"/>
          <w:szCs w:val="24"/>
        </w:rPr>
        <w:t xml:space="preserve"> </w:t>
      </w:r>
    </w:p>
    <w:tbl>
      <w:tblPr>
        <w:tblStyle w:val="TableGrid"/>
        <w:tblW w:w="49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8451"/>
      </w:tblGrid>
      <w:tr w:rsidR="00ED0B04" w:rsidRPr="009D2359" w14:paraId="1A5AA502" w14:textId="77777777" w:rsidTr="00ED0B04">
        <w:trPr>
          <w:trHeight w:val="704"/>
        </w:trPr>
        <w:sdt>
          <w:sdtPr>
            <w:rPr>
              <w:sz w:val="24"/>
              <w:szCs w:val="24"/>
            </w:rPr>
            <w:id w:val="-965116832"/>
            <w:placeholder>
              <w:docPart w:val="D5CDA39A505843C59E6542ED27F58E3F"/>
            </w:placeholder>
            <w:temporary/>
            <w:showingPlcHdr/>
            <w15:appearance w15:val="hidden"/>
          </w:sdtPr>
          <w:sdtContent>
            <w:tc>
              <w:tcPr>
                <w:tcW w:w="1011" w:type="pct"/>
                <w:vAlign w:val="bottom"/>
              </w:tcPr>
              <w:p w14:paraId="5C5C1895" w14:textId="77777777" w:rsidR="00ED0B04" w:rsidRPr="009D2359" w:rsidRDefault="00ED0B04" w:rsidP="00C20AE3">
                <w:pPr>
                  <w:spacing w:before="240"/>
                  <w:rPr>
                    <w:sz w:val="24"/>
                    <w:szCs w:val="24"/>
                  </w:rPr>
                </w:pPr>
                <w:r w:rsidRPr="009D2359">
                  <w:rPr>
                    <w:sz w:val="24"/>
                    <w:szCs w:val="24"/>
                  </w:rPr>
                  <w:t>Email</w:t>
                </w:r>
              </w:p>
            </w:tc>
          </w:sdtContent>
        </w:sdt>
        <w:tc>
          <w:tcPr>
            <w:tcW w:w="3989" w:type="pct"/>
            <w:tcBorders>
              <w:bottom w:val="single" w:sz="4" w:space="0" w:color="auto"/>
            </w:tcBorders>
            <w:vAlign w:val="bottom"/>
          </w:tcPr>
          <w:p w14:paraId="5427EA76" w14:textId="77777777" w:rsidR="00ED0B04" w:rsidRPr="009D2359" w:rsidRDefault="00ED0B04" w:rsidP="00C20AE3">
            <w:pPr>
              <w:spacing w:before="240"/>
              <w:rPr>
                <w:sz w:val="24"/>
                <w:szCs w:val="24"/>
              </w:rPr>
            </w:pPr>
          </w:p>
        </w:tc>
      </w:tr>
    </w:tbl>
    <w:p w14:paraId="22790609" w14:textId="77777777" w:rsidR="00ED0B04" w:rsidRPr="009D2359" w:rsidRDefault="00ED0B04" w:rsidP="00C20AE3">
      <w:pPr>
        <w:rPr>
          <w:b/>
          <w:bCs/>
          <w:sz w:val="24"/>
          <w:szCs w:val="24"/>
        </w:rPr>
      </w:pPr>
    </w:p>
    <w:p w14:paraId="17E9459D" w14:textId="77777777" w:rsidR="00474F6F" w:rsidRPr="009D2359" w:rsidRDefault="00474F6F" w:rsidP="00545E40">
      <w:pPr>
        <w:keepNext/>
        <w:rPr>
          <w:b/>
          <w:bCs/>
          <w:sz w:val="24"/>
          <w:szCs w:val="24"/>
        </w:rPr>
      </w:pPr>
      <w:r w:rsidRPr="009D2359">
        <w:rPr>
          <w:b/>
          <w:bCs/>
          <w:sz w:val="24"/>
          <w:szCs w:val="24"/>
        </w:rPr>
        <w:t xml:space="preserve">Applicant, if other than the Owner: </w:t>
      </w:r>
    </w:p>
    <w:p w14:paraId="6B20504E" w14:textId="06B9A489" w:rsidR="00474F6F" w:rsidRPr="009D2359" w:rsidRDefault="00474F6F" w:rsidP="00545E40">
      <w:pPr>
        <w:rPr>
          <w:sz w:val="24"/>
          <w:szCs w:val="24"/>
        </w:rPr>
      </w:pPr>
      <w:r w:rsidRPr="009D2359">
        <w:rPr>
          <w:b/>
          <w:bCs/>
          <w:sz w:val="24"/>
          <w:szCs w:val="24"/>
        </w:rPr>
        <w:t xml:space="preserve">Applicant phone </w:t>
      </w:r>
      <w:r w:rsidR="002A4EDC" w:rsidRPr="009D2359">
        <w:rPr>
          <w:b/>
          <w:bCs/>
          <w:sz w:val="24"/>
          <w:szCs w:val="24"/>
        </w:rPr>
        <w:t>#</w:t>
      </w:r>
      <w:r w:rsidRPr="009D2359">
        <w:rPr>
          <w:b/>
          <w:bCs/>
          <w:sz w:val="24"/>
          <w:szCs w:val="24"/>
        </w:rPr>
        <w:t>: (Day</w:t>
      </w:r>
      <w:r w:rsidR="00256B2F" w:rsidRPr="009D2359">
        <w:rPr>
          <w:b/>
          <w:bCs/>
          <w:sz w:val="24"/>
          <w:szCs w:val="24"/>
        </w:rPr>
        <w:t>)</w:t>
      </w:r>
      <w:r w:rsidR="00256B2F" w:rsidRPr="009D2359">
        <w:rPr>
          <w:sz w:val="24"/>
          <w:szCs w:val="24"/>
        </w:rPr>
        <w:t xml:space="preserve"> </w:t>
      </w:r>
      <w:r w:rsidR="00F80177" w:rsidRPr="009D2359">
        <w:rPr>
          <w:rStyle w:val="PlaceholderText"/>
          <w:sz w:val="24"/>
          <w:szCs w:val="24"/>
        </w:rPr>
        <w:tab/>
      </w:r>
      <w:r w:rsidR="00F80177" w:rsidRPr="009D2359">
        <w:rPr>
          <w:rStyle w:val="PlaceholderText"/>
          <w:sz w:val="24"/>
          <w:szCs w:val="24"/>
        </w:rPr>
        <w:tab/>
      </w:r>
      <w:r w:rsidR="00F80177" w:rsidRPr="009D2359">
        <w:rPr>
          <w:rStyle w:val="PlaceholderText"/>
          <w:sz w:val="24"/>
          <w:szCs w:val="24"/>
        </w:rPr>
        <w:tab/>
      </w:r>
      <w:r w:rsidR="00032096" w:rsidRPr="009D2359">
        <w:rPr>
          <w:rStyle w:val="PlaceholderText"/>
          <w:sz w:val="24"/>
          <w:szCs w:val="24"/>
        </w:rPr>
        <w:tab/>
      </w:r>
      <w:r w:rsidR="002A4EDC" w:rsidRPr="009D2359">
        <w:rPr>
          <w:sz w:val="24"/>
          <w:szCs w:val="24"/>
        </w:rPr>
        <w:t xml:space="preserve"> </w:t>
      </w:r>
      <w:r w:rsidRPr="009D2359">
        <w:rPr>
          <w:b/>
          <w:bCs/>
          <w:sz w:val="24"/>
          <w:szCs w:val="24"/>
        </w:rPr>
        <w:t>(Evening)</w:t>
      </w:r>
      <w:r w:rsidR="00256B2F" w:rsidRPr="009D2359">
        <w:rPr>
          <w:sz w:val="24"/>
          <w:szCs w:val="24"/>
        </w:rPr>
        <w:t xml:space="preserve"> </w:t>
      </w:r>
    </w:p>
    <w:tbl>
      <w:tblPr>
        <w:tblStyle w:val="TableGrid"/>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8487"/>
      </w:tblGrid>
      <w:tr w:rsidR="00ED0B04" w:rsidRPr="009D2359" w14:paraId="5CDFD9E0" w14:textId="77777777" w:rsidTr="00ED0B04">
        <w:trPr>
          <w:trHeight w:val="674"/>
        </w:trPr>
        <w:sdt>
          <w:sdtPr>
            <w:rPr>
              <w:sz w:val="24"/>
              <w:szCs w:val="24"/>
            </w:rPr>
            <w:id w:val="-1692755790"/>
            <w:placeholder>
              <w:docPart w:val="FCEB83C6C0B741779AA374FFCB850797"/>
            </w:placeholder>
            <w:temporary/>
            <w:showingPlcHdr/>
            <w15:appearance w15:val="hidden"/>
          </w:sdtPr>
          <w:sdtContent>
            <w:tc>
              <w:tcPr>
                <w:tcW w:w="1011" w:type="pct"/>
                <w:vAlign w:val="bottom"/>
              </w:tcPr>
              <w:p w14:paraId="51B5A9FC" w14:textId="77777777" w:rsidR="00ED0B04" w:rsidRPr="009D2359" w:rsidRDefault="00ED0B04" w:rsidP="00545E40">
                <w:pPr>
                  <w:spacing w:before="240"/>
                  <w:rPr>
                    <w:sz w:val="24"/>
                    <w:szCs w:val="24"/>
                  </w:rPr>
                </w:pPr>
                <w:r w:rsidRPr="009D2359">
                  <w:rPr>
                    <w:sz w:val="24"/>
                    <w:szCs w:val="24"/>
                  </w:rPr>
                  <w:t>Email</w:t>
                </w:r>
              </w:p>
            </w:tc>
          </w:sdtContent>
        </w:sdt>
        <w:tc>
          <w:tcPr>
            <w:tcW w:w="3989" w:type="pct"/>
            <w:tcBorders>
              <w:bottom w:val="single" w:sz="4" w:space="0" w:color="auto"/>
            </w:tcBorders>
            <w:vAlign w:val="bottom"/>
          </w:tcPr>
          <w:p w14:paraId="414706E2" w14:textId="77777777" w:rsidR="00ED0B04" w:rsidRPr="009D2359" w:rsidRDefault="00ED0B04" w:rsidP="00545E40">
            <w:pPr>
              <w:spacing w:before="240"/>
              <w:rPr>
                <w:sz w:val="24"/>
                <w:szCs w:val="24"/>
              </w:rPr>
            </w:pPr>
          </w:p>
        </w:tc>
      </w:tr>
    </w:tbl>
    <w:p w14:paraId="12B6550C" w14:textId="77777777" w:rsidR="00940AF4" w:rsidRPr="009D2359" w:rsidRDefault="00940AF4" w:rsidP="00545E40">
      <w:pPr>
        <w:rPr>
          <w:b/>
          <w:bCs/>
          <w:sz w:val="24"/>
          <w:szCs w:val="24"/>
        </w:rPr>
      </w:pPr>
    </w:p>
    <w:p w14:paraId="77E96BB2" w14:textId="2CEFE643" w:rsidR="00474F6F" w:rsidRPr="009D2359" w:rsidRDefault="004F67A9" w:rsidP="00545E40">
      <w:pPr>
        <w:rPr>
          <w:b/>
          <w:bCs/>
          <w:sz w:val="24"/>
          <w:szCs w:val="24"/>
        </w:rPr>
      </w:pPr>
      <w:r w:rsidRPr="009D2359">
        <w:rPr>
          <w:b/>
          <w:bCs/>
          <w:noProof/>
          <w:sz w:val="24"/>
          <w:szCs w:val="24"/>
        </w:rPr>
        <mc:AlternateContent>
          <mc:Choice Requires="wps">
            <w:drawing>
              <wp:anchor distT="0" distB="0" distL="114300" distR="114300" simplePos="0" relativeHeight="251663360" behindDoc="0" locked="0" layoutInCell="1" allowOverlap="1" wp14:anchorId="7480C14D" wp14:editId="26FC0245">
                <wp:simplePos x="0" y="0"/>
                <wp:positionH relativeFrom="column">
                  <wp:posOffset>0</wp:posOffset>
                </wp:positionH>
                <wp:positionV relativeFrom="paragraph">
                  <wp:posOffset>27940</wp:posOffset>
                </wp:positionV>
                <wp:extent cx="6819900" cy="0"/>
                <wp:effectExtent l="9525" t="8890" r="9525" b="101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24D41" id="AutoShape 11" o:spid="_x0000_s1026" type="#_x0000_t32" style="position:absolute;margin-left:0;margin-top:2.2pt;width:5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"/>
            </w:pict>
          </mc:Fallback>
        </mc:AlternateContent>
      </w:r>
      <w:r w:rsidR="00474F6F" w:rsidRPr="009D2359">
        <w:rPr>
          <w:b/>
          <w:bCs/>
          <w:sz w:val="24"/>
          <w:szCs w:val="24"/>
        </w:rPr>
        <w:t xml:space="preserve">Lot Size: </w:t>
      </w:r>
    </w:p>
    <w:p w14:paraId="50D590A9" w14:textId="77777777" w:rsidR="00474F6F" w:rsidRPr="009D2359" w:rsidRDefault="00474F6F" w:rsidP="00CF2803">
      <w:pPr>
        <w:spacing w:line="360" w:lineRule="auto"/>
        <w:rPr>
          <w:sz w:val="24"/>
          <w:szCs w:val="24"/>
        </w:rPr>
      </w:pPr>
      <w:r w:rsidRPr="009D2359">
        <w:rPr>
          <w:b/>
          <w:bCs/>
          <w:sz w:val="24"/>
          <w:szCs w:val="24"/>
        </w:rPr>
        <w:t>E-911 Property Address:</w:t>
      </w:r>
      <w:r w:rsidRPr="009D2359">
        <w:rPr>
          <w:sz w:val="24"/>
          <w:szCs w:val="24"/>
        </w:rPr>
        <w:t xml:space="preserve"> </w:t>
      </w:r>
    </w:p>
    <w:p w14:paraId="2C1B8D1F" w14:textId="77777777" w:rsidR="00474F6F" w:rsidRPr="009D2359" w:rsidRDefault="00474F6F" w:rsidP="00CF2803">
      <w:pPr>
        <w:spacing w:line="360" w:lineRule="auto"/>
        <w:rPr>
          <w:sz w:val="24"/>
          <w:szCs w:val="24"/>
        </w:rPr>
      </w:pPr>
      <w:r w:rsidRPr="009D2359">
        <w:rPr>
          <w:b/>
          <w:bCs/>
          <w:sz w:val="24"/>
          <w:szCs w:val="24"/>
        </w:rPr>
        <w:t>Est</w:t>
      </w:r>
      <w:r w:rsidR="00764582" w:rsidRPr="009D2359">
        <w:rPr>
          <w:b/>
          <w:bCs/>
          <w:sz w:val="24"/>
          <w:szCs w:val="24"/>
        </w:rPr>
        <w:t>.</w:t>
      </w:r>
      <w:r w:rsidRPr="009D2359">
        <w:rPr>
          <w:b/>
          <w:bCs/>
          <w:sz w:val="24"/>
          <w:szCs w:val="24"/>
        </w:rPr>
        <w:t xml:space="preserve"> Cost of Construction:</w:t>
      </w:r>
      <w:r w:rsidRPr="009D2359">
        <w:rPr>
          <w:sz w:val="24"/>
          <w:szCs w:val="24"/>
        </w:rPr>
        <w:t xml:space="preserve"> </w:t>
      </w:r>
      <w:r w:rsidR="00996A5A" w:rsidRPr="009D2359">
        <w:rPr>
          <w:sz w:val="24"/>
          <w:szCs w:val="24"/>
        </w:rPr>
        <w:t>$</w:t>
      </w:r>
      <w:r w:rsidRPr="009D2359">
        <w:rPr>
          <w:sz w:val="24"/>
          <w:szCs w:val="24"/>
        </w:rPr>
        <w:t xml:space="preserve"> </w:t>
      </w:r>
      <w:r w:rsidR="00F80177" w:rsidRPr="009D2359">
        <w:rPr>
          <w:rStyle w:val="PlaceholderText"/>
          <w:sz w:val="24"/>
          <w:szCs w:val="24"/>
        </w:rPr>
        <w:tab/>
      </w:r>
      <w:r w:rsidR="00F80177" w:rsidRPr="009D2359">
        <w:rPr>
          <w:rStyle w:val="PlaceholderText"/>
          <w:sz w:val="24"/>
          <w:szCs w:val="24"/>
        </w:rPr>
        <w:tab/>
      </w:r>
      <w:r w:rsidR="00F80177" w:rsidRPr="009D2359">
        <w:rPr>
          <w:rStyle w:val="PlaceholderText"/>
          <w:sz w:val="24"/>
          <w:szCs w:val="24"/>
        </w:rPr>
        <w:tab/>
      </w:r>
      <w:r w:rsidR="004D42F4" w:rsidRPr="009D2359">
        <w:rPr>
          <w:sz w:val="24"/>
          <w:szCs w:val="24"/>
        </w:rPr>
        <w:t xml:space="preserve"> </w:t>
      </w:r>
      <w:r w:rsidRPr="009D2359">
        <w:rPr>
          <w:b/>
          <w:bCs/>
          <w:sz w:val="24"/>
          <w:szCs w:val="24"/>
        </w:rPr>
        <w:t>Square Footage</w:t>
      </w:r>
      <w:r w:rsidR="00B27085" w:rsidRPr="009D2359">
        <w:rPr>
          <w:b/>
          <w:bCs/>
          <w:sz w:val="24"/>
          <w:szCs w:val="24"/>
        </w:rPr>
        <w:t>:</w:t>
      </w:r>
      <w:r w:rsidRPr="009D2359">
        <w:rPr>
          <w:sz w:val="24"/>
          <w:szCs w:val="24"/>
        </w:rPr>
        <w:t xml:space="preserve"> </w:t>
      </w:r>
    </w:p>
    <w:p w14:paraId="38019D0D" w14:textId="0E402C9C" w:rsidR="00AB1935" w:rsidRPr="009D2359" w:rsidRDefault="00474F6F" w:rsidP="00CF2803">
      <w:pPr>
        <w:spacing w:line="360" w:lineRule="auto"/>
        <w:rPr>
          <w:sz w:val="24"/>
          <w:szCs w:val="24"/>
        </w:rPr>
      </w:pPr>
      <w:r w:rsidRPr="009D2359">
        <w:rPr>
          <w:b/>
          <w:bCs/>
          <w:sz w:val="24"/>
          <w:szCs w:val="24"/>
        </w:rPr>
        <w:t>From Foundation: Footage of</w:t>
      </w:r>
      <w:r w:rsidR="00AB1935" w:rsidRPr="009D2359">
        <w:rPr>
          <w:b/>
          <w:bCs/>
          <w:sz w:val="24"/>
          <w:szCs w:val="24"/>
        </w:rPr>
        <w:t>:</w:t>
      </w:r>
      <w:r w:rsidR="00AB1935" w:rsidRPr="009D2359">
        <w:rPr>
          <w:b/>
          <w:bCs/>
          <w:sz w:val="24"/>
          <w:szCs w:val="24"/>
        </w:rPr>
        <w:tab/>
        <w:t>F</w:t>
      </w:r>
      <w:r w:rsidRPr="009D2359">
        <w:rPr>
          <w:b/>
          <w:bCs/>
          <w:sz w:val="24"/>
          <w:szCs w:val="24"/>
        </w:rPr>
        <w:t>ront yard</w:t>
      </w:r>
      <w:r w:rsidR="00AB1935" w:rsidRPr="009D2359">
        <w:rPr>
          <w:b/>
          <w:bCs/>
          <w:sz w:val="24"/>
          <w:szCs w:val="24"/>
        </w:rPr>
        <w:t>:</w:t>
      </w:r>
      <w:r w:rsidR="00AB1935" w:rsidRPr="009D2359">
        <w:rPr>
          <w:sz w:val="24"/>
          <w:szCs w:val="24"/>
        </w:rPr>
        <w:t xml:space="preserve">  </w:t>
      </w:r>
    </w:p>
    <w:p w14:paraId="30F2DDCE" w14:textId="1E5AFF9C" w:rsidR="00AB1935" w:rsidRPr="009D2359" w:rsidRDefault="00AB1935" w:rsidP="00847EEE">
      <w:pPr>
        <w:spacing w:line="360" w:lineRule="auto"/>
        <w:ind w:left="2160" w:firstLine="720"/>
        <w:rPr>
          <w:sz w:val="24"/>
          <w:szCs w:val="24"/>
        </w:rPr>
      </w:pPr>
      <w:r w:rsidRPr="009D2359">
        <w:rPr>
          <w:b/>
          <w:bCs/>
          <w:sz w:val="24"/>
          <w:szCs w:val="24"/>
        </w:rPr>
        <w:t>S</w:t>
      </w:r>
      <w:r w:rsidR="00474F6F" w:rsidRPr="009D2359">
        <w:rPr>
          <w:b/>
          <w:bCs/>
          <w:sz w:val="24"/>
          <w:szCs w:val="24"/>
        </w:rPr>
        <w:t>ide y</w:t>
      </w:r>
      <w:r w:rsidRPr="009D2359">
        <w:rPr>
          <w:b/>
          <w:bCs/>
          <w:sz w:val="24"/>
          <w:szCs w:val="24"/>
        </w:rPr>
        <w:t>ar</w:t>
      </w:r>
      <w:r w:rsidR="00474F6F" w:rsidRPr="009D2359">
        <w:rPr>
          <w:b/>
          <w:bCs/>
          <w:sz w:val="24"/>
          <w:szCs w:val="24"/>
        </w:rPr>
        <w:t>d:</w:t>
      </w:r>
      <w:r w:rsidR="00474F6F" w:rsidRPr="009D2359">
        <w:rPr>
          <w:sz w:val="24"/>
          <w:szCs w:val="24"/>
        </w:rPr>
        <w:t xml:space="preserve"> </w:t>
      </w:r>
      <w:r w:rsidRPr="009D2359">
        <w:rPr>
          <w:sz w:val="24"/>
          <w:szCs w:val="24"/>
        </w:rPr>
        <w:t xml:space="preserve"> </w:t>
      </w:r>
    </w:p>
    <w:p w14:paraId="7033F8C2" w14:textId="09E0431F" w:rsidR="00474F6F" w:rsidRPr="009D2359" w:rsidRDefault="00AB1935" w:rsidP="00AB1935">
      <w:pPr>
        <w:spacing w:line="360" w:lineRule="auto"/>
        <w:ind w:left="2160" w:firstLine="720"/>
        <w:rPr>
          <w:sz w:val="24"/>
          <w:szCs w:val="24"/>
        </w:rPr>
      </w:pPr>
      <w:r w:rsidRPr="009D2359">
        <w:rPr>
          <w:b/>
          <w:bCs/>
          <w:sz w:val="24"/>
          <w:szCs w:val="24"/>
        </w:rPr>
        <w:t>R</w:t>
      </w:r>
      <w:r w:rsidR="00474F6F" w:rsidRPr="009D2359">
        <w:rPr>
          <w:b/>
          <w:bCs/>
          <w:sz w:val="24"/>
          <w:szCs w:val="24"/>
        </w:rPr>
        <w:t>ear y</w:t>
      </w:r>
      <w:r w:rsidRPr="009D2359">
        <w:rPr>
          <w:b/>
          <w:bCs/>
          <w:sz w:val="24"/>
          <w:szCs w:val="24"/>
        </w:rPr>
        <w:t>ar</w:t>
      </w:r>
      <w:r w:rsidR="00474F6F" w:rsidRPr="009D2359">
        <w:rPr>
          <w:b/>
          <w:bCs/>
          <w:sz w:val="24"/>
          <w:szCs w:val="24"/>
        </w:rPr>
        <w:t>d:</w:t>
      </w:r>
      <w:r w:rsidR="00474F6F" w:rsidRPr="009D2359">
        <w:rPr>
          <w:sz w:val="24"/>
          <w:szCs w:val="24"/>
        </w:rPr>
        <w:t xml:space="preserve"> </w:t>
      </w:r>
    </w:p>
    <w:p w14:paraId="323E5DCB" w14:textId="71581DBA" w:rsidR="00CF2803" w:rsidRPr="009D2359" w:rsidRDefault="00474F6F" w:rsidP="007036CA">
      <w:pPr>
        <w:pStyle w:val="ListParagraph"/>
        <w:ind w:left="1440" w:hanging="1440"/>
        <w:rPr>
          <w:sz w:val="24"/>
          <w:szCs w:val="24"/>
        </w:rPr>
      </w:pPr>
      <w:r w:rsidRPr="009D2359">
        <w:rPr>
          <w:b/>
          <w:bCs/>
          <w:sz w:val="24"/>
          <w:szCs w:val="24"/>
        </w:rPr>
        <w:t>Building is to be occupied as:</w:t>
      </w:r>
      <w:r w:rsidR="00AB1935" w:rsidRPr="009D2359">
        <w:rPr>
          <w:sz w:val="24"/>
          <w:szCs w:val="24"/>
        </w:rPr>
        <w:t xml:space="preserve"> </w:t>
      </w:r>
    </w:p>
    <w:p w14:paraId="1DA103B9" w14:textId="77777777" w:rsidR="002259F6" w:rsidRPr="009D2359" w:rsidRDefault="002259F6" w:rsidP="00CF2803">
      <w:pPr>
        <w:rPr>
          <w:rFonts w:cstheme="minorHAnsi"/>
          <w:sz w:val="24"/>
          <w:szCs w:val="24"/>
        </w:rPr>
      </w:pPr>
      <w:r w:rsidRPr="009D2359">
        <w:rPr>
          <w:b/>
          <w:bCs/>
          <w:sz w:val="24"/>
          <w:szCs w:val="24"/>
        </w:rPr>
        <w:t>Is this a change in the primary use of an existing building?</w:t>
      </w:r>
      <w:r w:rsidRPr="009D2359">
        <w:rPr>
          <w:sz w:val="24"/>
          <w:szCs w:val="24"/>
        </w:rPr>
        <w:t xml:space="preserve"> </w:t>
      </w:r>
    </w:p>
    <w:p w14:paraId="451894EB" w14:textId="245EDCF4" w:rsidR="001C3A13" w:rsidRPr="009D2359" w:rsidRDefault="004F67A9" w:rsidP="00CF2803">
      <w:pPr>
        <w:rPr>
          <w:rFonts w:cstheme="minorHAnsi"/>
          <w:sz w:val="24"/>
          <w:szCs w:val="24"/>
        </w:rPr>
      </w:pPr>
      <w:r w:rsidRPr="009D2359">
        <w:rPr>
          <w:noProof/>
          <w:sz w:val="24"/>
          <w:szCs w:val="24"/>
        </w:rPr>
        <mc:AlternateContent>
          <mc:Choice Requires="wps">
            <w:drawing>
              <wp:anchor distT="0" distB="0" distL="114300" distR="114300" simplePos="0" relativeHeight="251664384" behindDoc="0" locked="0" layoutInCell="1" allowOverlap="1" wp14:anchorId="0A849160" wp14:editId="1F8DF78F">
                <wp:simplePos x="0" y="0"/>
                <wp:positionH relativeFrom="column">
                  <wp:posOffset>28575</wp:posOffset>
                </wp:positionH>
                <wp:positionV relativeFrom="paragraph">
                  <wp:posOffset>109220</wp:posOffset>
                </wp:positionV>
                <wp:extent cx="6819900" cy="0"/>
                <wp:effectExtent l="952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02956" id="AutoShape 12" o:spid="_x0000_s1026" type="#_x0000_t32" style="position:absolute;margin-left:2.25pt;margin-top:8.6pt;width:5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"/>
            </w:pict>
          </mc:Fallback>
        </mc:AlternateContent>
      </w:r>
    </w:p>
    <w:p w14:paraId="5B15C480" w14:textId="77777777" w:rsidR="004D42F4" w:rsidRPr="009D2359" w:rsidRDefault="001C3A13" w:rsidP="003D5333">
      <w:pPr>
        <w:jc w:val="center"/>
        <w:rPr>
          <w:rFonts w:cstheme="minorHAnsi"/>
          <w:b/>
          <w:bCs/>
          <w:sz w:val="24"/>
          <w:szCs w:val="24"/>
        </w:rPr>
      </w:pPr>
      <w:r w:rsidRPr="009D2359">
        <w:rPr>
          <w:rFonts w:cstheme="minorHAnsi"/>
          <w:b/>
          <w:bCs/>
          <w:sz w:val="24"/>
          <w:szCs w:val="24"/>
        </w:rPr>
        <w:t xml:space="preserve">Type of Construction/Description </w:t>
      </w:r>
    </w:p>
    <w:p w14:paraId="0A5594A8" w14:textId="472BD155" w:rsidR="001C3A13" w:rsidRDefault="001C3A13" w:rsidP="00B42127">
      <w:pPr>
        <w:jc w:val="center"/>
        <w:rPr>
          <w:rFonts w:cstheme="minorHAnsi"/>
          <w:b/>
          <w:bCs/>
          <w:i/>
          <w:iCs/>
          <w:sz w:val="24"/>
          <w:szCs w:val="24"/>
        </w:rPr>
      </w:pPr>
      <w:r w:rsidRPr="009D2359">
        <w:rPr>
          <w:rFonts w:cstheme="minorHAnsi"/>
          <w:b/>
          <w:bCs/>
          <w:i/>
          <w:iCs/>
          <w:sz w:val="24"/>
          <w:szCs w:val="24"/>
        </w:rPr>
        <w:t>(CHECK ALL THAT APPLY)</w:t>
      </w:r>
    </w:p>
    <w:p w14:paraId="6BE6FE2C" w14:textId="77777777" w:rsidR="00F46550" w:rsidRPr="009D2359" w:rsidRDefault="00F46550" w:rsidP="00B42127">
      <w:pPr>
        <w:jc w:val="center"/>
        <w:rPr>
          <w:rFonts w:cstheme="minorHAnsi"/>
          <w:b/>
          <w:bCs/>
          <w:i/>
          <w:iCs/>
          <w:sz w:val="24"/>
          <w:szCs w:val="24"/>
        </w:rPr>
      </w:pPr>
    </w:p>
    <w:p w14:paraId="0C5272D0" w14:textId="77777777" w:rsidR="00785880" w:rsidRDefault="001C3A13" w:rsidP="00CF2803">
      <w:pPr>
        <w:rPr>
          <w:rFonts w:cstheme="minorHAnsi"/>
          <w:sz w:val="24"/>
          <w:szCs w:val="24"/>
        </w:rPr>
        <w:sectPr w:rsidR="00785880" w:rsidSect="006D3BC8">
          <w:headerReference w:type="even" r:id="rId11"/>
          <w:headerReference w:type="default" r:id="rId12"/>
          <w:headerReference w:type="first" r:id="rId13"/>
          <w:pgSz w:w="12240" w:h="15840" w:code="1"/>
          <w:pgMar w:top="720" w:right="720" w:bottom="720" w:left="720" w:header="720" w:footer="720" w:gutter="0"/>
          <w:cols w:space="720"/>
          <w:docGrid w:linePitch="360"/>
        </w:sectPr>
      </w:pPr>
      <w:r w:rsidRPr="009D2359">
        <w:rPr>
          <w:rFonts w:cstheme="minorHAnsi"/>
          <w:b/>
          <w:bCs/>
          <w:sz w:val="24"/>
          <w:szCs w:val="24"/>
          <w:u w:val="single"/>
        </w:rPr>
        <w:t>Building</w:t>
      </w:r>
      <w:r w:rsidR="000C19B5" w:rsidRPr="009D2359">
        <w:rPr>
          <w:rFonts w:cstheme="minorHAnsi"/>
          <w:sz w:val="24"/>
          <w:szCs w:val="24"/>
          <w:u w:val="single"/>
        </w:rPr>
        <w:t>:</w:t>
      </w:r>
      <w:r w:rsidRPr="009D2359">
        <w:rPr>
          <w:rFonts w:cstheme="minorHAnsi"/>
          <w:sz w:val="24"/>
          <w:szCs w:val="24"/>
        </w:rPr>
        <w:tab/>
      </w:r>
      <w:r w:rsidR="00ED6392" w:rsidRPr="009D2359">
        <w:rPr>
          <w:rFonts w:cstheme="minorHAnsi"/>
          <w:sz w:val="24"/>
          <w:szCs w:val="24"/>
        </w:rPr>
        <w:tab/>
      </w:r>
      <w:r w:rsidR="00ED6392" w:rsidRPr="009D2359">
        <w:rPr>
          <w:rFonts w:cstheme="minorHAnsi"/>
          <w:sz w:val="24"/>
          <w:szCs w:val="24"/>
        </w:rPr>
        <w:tab/>
      </w:r>
    </w:p>
    <w:p w14:paraId="1931EABF" w14:textId="77777777" w:rsidR="002E5A57" w:rsidRDefault="00767B58" w:rsidP="00CF2803">
      <w:pPr>
        <w:rPr>
          <w:rFonts w:cstheme="minorHAnsi"/>
          <w:sz w:val="24"/>
          <w:szCs w:val="24"/>
        </w:rPr>
      </w:pPr>
      <w:r w:rsidRPr="009D2359">
        <w:rPr>
          <w:rFonts w:cstheme="minorHAnsi"/>
          <w:sz w:val="24"/>
          <w:szCs w:val="24"/>
        </w:rPr>
        <w:t>__</w:t>
      </w:r>
      <w:r w:rsidR="002D397D" w:rsidRPr="009D2359">
        <w:rPr>
          <w:rFonts w:cstheme="minorHAnsi"/>
          <w:sz w:val="24"/>
          <w:szCs w:val="24"/>
        </w:rPr>
        <w:t xml:space="preserve">_ </w:t>
      </w:r>
      <w:r w:rsidR="001A0DB5" w:rsidRPr="009D2359">
        <w:rPr>
          <w:rFonts w:cstheme="minorHAnsi"/>
          <w:sz w:val="24"/>
          <w:szCs w:val="24"/>
        </w:rPr>
        <w:t xml:space="preserve">New </w:t>
      </w:r>
      <w:r w:rsidR="00046806" w:rsidRPr="009D2359">
        <w:rPr>
          <w:rFonts w:cstheme="minorHAnsi"/>
          <w:sz w:val="24"/>
          <w:szCs w:val="24"/>
        </w:rPr>
        <w:t>House</w:t>
      </w:r>
      <w:r w:rsidR="001A0DB5" w:rsidRPr="009D2359">
        <w:rPr>
          <w:rFonts w:cstheme="minorHAnsi"/>
          <w:sz w:val="24"/>
          <w:szCs w:val="24"/>
        </w:rPr>
        <w:t xml:space="preserve"> / Building</w:t>
      </w:r>
      <w:r w:rsidR="00ED6392" w:rsidRPr="009D2359">
        <w:rPr>
          <w:rFonts w:cstheme="minorHAnsi"/>
          <w:sz w:val="24"/>
          <w:szCs w:val="24"/>
        </w:rPr>
        <w:tab/>
      </w:r>
    </w:p>
    <w:p w14:paraId="2578C385" w14:textId="77777777" w:rsidR="002E5A57" w:rsidRDefault="00767B58" w:rsidP="00CF2803">
      <w:pPr>
        <w:rPr>
          <w:rFonts w:cstheme="minorHAnsi"/>
          <w:sz w:val="24"/>
          <w:szCs w:val="24"/>
        </w:rPr>
      </w:pPr>
      <w:r w:rsidRPr="009D2359">
        <w:rPr>
          <w:rFonts w:cstheme="minorHAnsi"/>
          <w:sz w:val="24"/>
          <w:szCs w:val="24"/>
        </w:rPr>
        <w:t>__</w:t>
      </w:r>
      <w:r w:rsidR="00A7312D" w:rsidRPr="009D2359">
        <w:rPr>
          <w:rFonts w:cstheme="minorHAnsi"/>
          <w:sz w:val="24"/>
          <w:szCs w:val="24"/>
        </w:rPr>
        <w:t xml:space="preserve">_ </w:t>
      </w:r>
      <w:r w:rsidR="001A0DB5" w:rsidRPr="009D2359">
        <w:rPr>
          <w:rFonts w:cstheme="minorHAnsi"/>
          <w:sz w:val="24"/>
          <w:szCs w:val="24"/>
        </w:rPr>
        <w:t>Apartment Building</w:t>
      </w:r>
      <w:r w:rsidR="00D60A54" w:rsidRPr="009D2359">
        <w:rPr>
          <w:rFonts w:cstheme="minorHAnsi"/>
          <w:sz w:val="24"/>
          <w:szCs w:val="24"/>
        </w:rPr>
        <w:tab/>
      </w:r>
      <w:r w:rsidR="00D60A54" w:rsidRPr="009D2359">
        <w:rPr>
          <w:rFonts w:cstheme="minorHAnsi"/>
          <w:sz w:val="24"/>
          <w:szCs w:val="24"/>
        </w:rPr>
        <w:tab/>
      </w:r>
      <w:r w:rsidR="00D60A54" w:rsidRPr="009D2359">
        <w:rPr>
          <w:rFonts w:cstheme="minorHAnsi"/>
          <w:sz w:val="24"/>
          <w:szCs w:val="24"/>
        </w:rPr>
        <w:tab/>
      </w:r>
    </w:p>
    <w:p w14:paraId="44AE0C15" w14:textId="77777777" w:rsidR="002E5A57" w:rsidRDefault="00767B58" w:rsidP="00CF2803">
      <w:pPr>
        <w:rPr>
          <w:rFonts w:cstheme="minorHAnsi"/>
          <w:sz w:val="24"/>
          <w:szCs w:val="24"/>
        </w:rPr>
      </w:pPr>
      <w:r w:rsidRPr="009D2359">
        <w:rPr>
          <w:rFonts w:cstheme="minorHAnsi"/>
          <w:sz w:val="24"/>
          <w:szCs w:val="24"/>
        </w:rPr>
        <w:t>__</w:t>
      </w:r>
      <w:r w:rsidR="002D397D" w:rsidRPr="009D2359">
        <w:rPr>
          <w:rFonts w:cstheme="minorHAnsi"/>
          <w:sz w:val="24"/>
          <w:szCs w:val="24"/>
        </w:rPr>
        <w:t xml:space="preserve">_ </w:t>
      </w:r>
      <w:r w:rsidR="001A0DB5" w:rsidRPr="009D2359">
        <w:rPr>
          <w:rFonts w:cstheme="minorHAnsi"/>
          <w:sz w:val="24"/>
          <w:szCs w:val="24"/>
        </w:rPr>
        <w:t>Add to Existing Building</w:t>
      </w:r>
      <w:r w:rsidR="00D60A54" w:rsidRPr="009D2359">
        <w:rPr>
          <w:rFonts w:cstheme="minorHAnsi"/>
          <w:sz w:val="24"/>
          <w:szCs w:val="24"/>
        </w:rPr>
        <w:tab/>
      </w:r>
      <w:r w:rsidR="00D60A54" w:rsidRPr="009D2359">
        <w:rPr>
          <w:rFonts w:cstheme="minorHAnsi"/>
          <w:sz w:val="24"/>
          <w:szCs w:val="24"/>
        </w:rPr>
        <w:tab/>
      </w:r>
      <w:r w:rsidR="00D60A54" w:rsidRPr="009D2359">
        <w:rPr>
          <w:rFonts w:cstheme="minorHAnsi"/>
          <w:sz w:val="24"/>
          <w:szCs w:val="24"/>
        </w:rPr>
        <w:tab/>
      </w:r>
    </w:p>
    <w:p w14:paraId="2791D66A" w14:textId="77777777" w:rsidR="00713257" w:rsidRDefault="00713257" w:rsidP="00CF2803">
      <w:pPr>
        <w:rPr>
          <w:rFonts w:cstheme="minorHAnsi"/>
          <w:sz w:val="24"/>
          <w:szCs w:val="24"/>
        </w:rPr>
      </w:pPr>
      <w:r w:rsidRPr="009D2359">
        <w:rPr>
          <w:rFonts w:cstheme="minorHAnsi"/>
          <w:sz w:val="24"/>
          <w:szCs w:val="24"/>
        </w:rPr>
        <w:t>___ Alterations to Existing Building</w:t>
      </w:r>
      <w:r w:rsidRPr="009D2359">
        <w:rPr>
          <w:rFonts w:cstheme="minorHAnsi"/>
          <w:sz w:val="24"/>
          <w:szCs w:val="24"/>
        </w:rPr>
        <w:t xml:space="preserve"> </w:t>
      </w:r>
    </w:p>
    <w:p w14:paraId="6ABEAB99" w14:textId="77777777" w:rsidR="002978B3" w:rsidRDefault="00A7312D" w:rsidP="002978B3">
      <w:pPr>
        <w:rPr>
          <w:rFonts w:cstheme="minorHAnsi"/>
          <w:sz w:val="24"/>
          <w:szCs w:val="24"/>
        </w:rPr>
      </w:pPr>
      <w:r w:rsidRPr="009D2359">
        <w:rPr>
          <w:rFonts w:cstheme="minorHAnsi"/>
          <w:sz w:val="24"/>
          <w:szCs w:val="24"/>
        </w:rPr>
        <w:t xml:space="preserve">___ </w:t>
      </w:r>
      <w:r w:rsidR="001A0DB5" w:rsidRPr="009D2359">
        <w:rPr>
          <w:rFonts w:cstheme="minorHAnsi"/>
          <w:sz w:val="24"/>
          <w:szCs w:val="24"/>
        </w:rPr>
        <w:t xml:space="preserve">Enclosing a </w:t>
      </w:r>
      <w:r w:rsidR="0077544E" w:rsidRPr="009D2359">
        <w:rPr>
          <w:rFonts w:cstheme="minorHAnsi"/>
          <w:sz w:val="24"/>
          <w:szCs w:val="24"/>
        </w:rPr>
        <w:t>Porch</w:t>
      </w:r>
    </w:p>
    <w:p w14:paraId="23462568" w14:textId="77777777" w:rsidR="00A01D72" w:rsidRDefault="00A7312D" w:rsidP="00CF2803">
      <w:pPr>
        <w:rPr>
          <w:rFonts w:cstheme="minorHAnsi"/>
          <w:sz w:val="24"/>
          <w:szCs w:val="24"/>
        </w:rPr>
      </w:pPr>
      <w:r w:rsidRPr="009D2359">
        <w:rPr>
          <w:rFonts w:cstheme="minorHAnsi"/>
          <w:sz w:val="24"/>
          <w:szCs w:val="24"/>
        </w:rPr>
        <w:t xml:space="preserve">___ </w:t>
      </w:r>
      <w:r w:rsidR="0077544E" w:rsidRPr="009D2359">
        <w:rPr>
          <w:rFonts w:cstheme="minorHAnsi"/>
          <w:sz w:val="24"/>
          <w:szCs w:val="24"/>
        </w:rPr>
        <w:t>Deck / Porch</w:t>
      </w:r>
    </w:p>
    <w:p w14:paraId="1472CA52" w14:textId="77777777" w:rsidR="00A01D72" w:rsidRDefault="00A01D72" w:rsidP="00CF2803">
      <w:pPr>
        <w:rPr>
          <w:rFonts w:cstheme="minorHAnsi"/>
          <w:sz w:val="24"/>
          <w:szCs w:val="24"/>
        </w:rPr>
      </w:pPr>
      <w:r w:rsidRPr="009D2359">
        <w:rPr>
          <w:rFonts w:cstheme="minorHAnsi"/>
          <w:sz w:val="24"/>
          <w:szCs w:val="24"/>
        </w:rPr>
        <w:t>___ Garage / Carport</w:t>
      </w:r>
    </w:p>
    <w:p w14:paraId="70F49260" w14:textId="77777777" w:rsidR="00484ACB" w:rsidRDefault="00A01D72" w:rsidP="00CF2803">
      <w:pPr>
        <w:rPr>
          <w:rFonts w:cstheme="minorHAnsi"/>
          <w:sz w:val="24"/>
          <w:szCs w:val="24"/>
        </w:rPr>
      </w:pPr>
      <w:r w:rsidRPr="009D2359">
        <w:rPr>
          <w:rFonts w:cstheme="minorHAnsi"/>
          <w:sz w:val="24"/>
          <w:szCs w:val="24"/>
        </w:rPr>
        <w:t>___ Mobile Home</w:t>
      </w:r>
    </w:p>
    <w:p w14:paraId="031524E4" w14:textId="77777777" w:rsidR="00532B30" w:rsidRDefault="00484ACB" w:rsidP="00CF2803">
      <w:pPr>
        <w:rPr>
          <w:rFonts w:cstheme="minorHAnsi"/>
          <w:sz w:val="24"/>
          <w:szCs w:val="24"/>
        </w:rPr>
      </w:pPr>
      <w:r w:rsidRPr="009D2359">
        <w:rPr>
          <w:rFonts w:cstheme="minorHAnsi"/>
          <w:sz w:val="24"/>
          <w:szCs w:val="24"/>
        </w:rPr>
        <w:t>___ Manufactured Home</w:t>
      </w:r>
    </w:p>
    <w:p w14:paraId="5D34FD78" w14:textId="77777777" w:rsidR="00532B30" w:rsidRPr="009D2359" w:rsidRDefault="00532B30" w:rsidP="00532B30">
      <w:pPr>
        <w:rPr>
          <w:rFonts w:cstheme="minorHAnsi"/>
          <w:sz w:val="24"/>
          <w:szCs w:val="24"/>
        </w:rPr>
      </w:pPr>
      <w:r w:rsidRPr="009D2359">
        <w:rPr>
          <w:rFonts w:cstheme="minorHAnsi"/>
          <w:sz w:val="24"/>
          <w:szCs w:val="24"/>
        </w:rPr>
        <w:t>___ Roofing</w:t>
      </w:r>
    </w:p>
    <w:p w14:paraId="43F7408C" w14:textId="316DCCBF" w:rsidR="00B319EE" w:rsidRDefault="00532B30" w:rsidP="00CF2803">
      <w:pPr>
        <w:rPr>
          <w:rFonts w:cstheme="minorHAnsi"/>
          <w:sz w:val="24"/>
          <w:szCs w:val="24"/>
        </w:rPr>
      </w:pPr>
      <w:r>
        <w:rPr>
          <w:rFonts w:cstheme="minorHAnsi"/>
          <w:sz w:val="24"/>
          <w:szCs w:val="24"/>
        </w:rPr>
        <w:t>___ Solar</w:t>
      </w:r>
      <w:r w:rsidR="003C1F76" w:rsidRPr="009D2359">
        <w:rPr>
          <w:rFonts w:cstheme="minorHAnsi"/>
          <w:sz w:val="24"/>
          <w:szCs w:val="24"/>
        </w:rPr>
        <w:tab/>
      </w:r>
      <w:r w:rsidR="003C1F76" w:rsidRPr="009D2359">
        <w:rPr>
          <w:rFonts w:cstheme="minorHAnsi"/>
          <w:sz w:val="24"/>
          <w:szCs w:val="24"/>
        </w:rPr>
        <w:tab/>
      </w:r>
    </w:p>
    <w:p w14:paraId="07E1BC70" w14:textId="77777777" w:rsidR="00217612" w:rsidRDefault="00217612" w:rsidP="00217612">
      <w:pPr>
        <w:rPr>
          <w:rFonts w:cstheme="minorHAnsi"/>
          <w:sz w:val="24"/>
          <w:szCs w:val="24"/>
        </w:rPr>
      </w:pPr>
      <w:r w:rsidRPr="009D2359">
        <w:rPr>
          <w:rFonts w:cstheme="minorHAnsi"/>
          <w:sz w:val="24"/>
          <w:szCs w:val="24"/>
        </w:rPr>
        <w:t>___Workshop</w:t>
      </w:r>
    </w:p>
    <w:p w14:paraId="7A06BA86" w14:textId="77777777" w:rsidR="00217612" w:rsidRPr="009D2359" w:rsidRDefault="00217612" w:rsidP="00217612">
      <w:pPr>
        <w:rPr>
          <w:rFonts w:cstheme="minorHAnsi"/>
          <w:sz w:val="24"/>
          <w:szCs w:val="24"/>
        </w:rPr>
      </w:pPr>
      <w:r w:rsidRPr="009D2359">
        <w:rPr>
          <w:rFonts w:cstheme="minorHAnsi"/>
          <w:sz w:val="24"/>
          <w:szCs w:val="24"/>
        </w:rPr>
        <w:t>___</w:t>
      </w:r>
      <w:r>
        <w:rPr>
          <w:rFonts w:cstheme="minorHAnsi"/>
          <w:sz w:val="24"/>
          <w:szCs w:val="24"/>
        </w:rPr>
        <w:t xml:space="preserve"> </w:t>
      </w:r>
      <w:r w:rsidRPr="009D2359">
        <w:rPr>
          <w:rFonts w:cstheme="minorHAnsi"/>
          <w:sz w:val="24"/>
          <w:szCs w:val="24"/>
        </w:rPr>
        <w:t xml:space="preserve">Storage Shed </w:t>
      </w:r>
      <w:r>
        <w:rPr>
          <w:rFonts w:cstheme="minorHAnsi"/>
          <w:sz w:val="24"/>
          <w:szCs w:val="24"/>
        </w:rPr>
        <w:t>___ Sq ft</w:t>
      </w:r>
    </w:p>
    <w:p w14:paraId="677096E3" w14:textId="77777777" w:rsidR="002978B3" w:rsidRDefault="00C06654" w:rsidP="002978B3">
      <w:pPr>
        <w:rPr>
          <w:rFonts w:cstheme="minorHAnsi"/>
          <w:sz w:val="24"/>
          <w:szCs w:val="24"/>
        </w:rPr>
      </w:pPr>
      <w:r w:rsidRPr="009D2359">
        <w:rPr>
          <w:rFonts w:cstheme="minorHAnsi"/>
          <w:sz w:val="24"/>
          <w:szCs w:val="24"/>
        </w:rPr>
        <w:t>___</w:t>
      </w:r>
      <w:r>
        <w:rPr>
          <w:rFonts w:cstheme="minorHAnsi"/>
          <w:sz w:val="24"/>
          <w:szCs w:val="24"/>
        </w:rPr>
        <w:t xml:space="preserve"> </w:t>
      </w:r>
      <w:r w:rsidRPr="009D2359">
        <w:rPr>
          <w:rFonts w:cstheme="minorHAnsi"/>
          <w:sz w:val="24"/>
          <w:szCs w:val="24"/>
        </w:rPr>
        <w:t>Masonry Chimney</w:t>
      </w:r>
      <w:r w:rsidR="002978B3">
        <w:rPr>
          <w:rFonts w:cstheme="minorHAnsi"/>
          <w:sz w:val="24"/>
          <w:szCs w:val="24"/>
        </w:rPr>
        <w:t xml:space="preserve"> </w:t>
      </w:r>
    </w:p>
    <w:p w14:paraId="76EB129E" w14:textId="793E55DA" w:rsidR="002978B3" w:rsidRDefault="002978B3" w:rsidP="002978B3">
      <w:pPr>
        <w:rPr>
          <w:rFonts w:cstheme="minorHAnsi"/>
          <w:sz w:val="24"/>
          <w:szCs w:val="24"/>
        </w:rPr>
      </w:pPr>
      <w:r w:rsidRPr="009D2359">
        <w:rPr>
          <w:rFonts w:cstheme="minorHAnsi"/>
          <w:sz w:val="24"/>
          <w:szCs w:val="24"/>
        </w:rPr>
        <w:t>___</w:t>
      </w:r>
      <w:r>
        <w:rPr>
          <w:rFonts w:cstheme="minorHAnsi"/>
          <w:sz w:val="24"/>
          <w:szCs w:val="24"/>
        </w:rPr>
        <w:t xml:space="preserve"> </w:t>
      </w:r>
      <w:r w:rsidRPr="009D2359">
        <w:rPr>
          <w:rFonts w:cstheme="minorHAnsi"/>
          <w:sz w:val="24"/>
          <w:szCs w:val="24"/>
        </w:rPr>
        <w:t>Manufactured Chimney</w:t>
      </w:r>
      <w:r w:rsidRPr="009D2359">
        <w:rPr>
          <w:rFonts w:cstheme="minorHAnsi"/>
          <w:sz w:val="24"/>
          <w:szCs w:val="24"/>
        </w:rPr>
        <w:tab/>
      </w:r>
    </w:p>
    <w:p w14:paraId="33363F2B" w14:textId="77777777" w:rsidR="002978B3" w:rsidRDefault="002978B3" w:rsidP="002978B3">
      <w:pPr>
        <w:rPr>
          <w:rFonts w:cstheme="minorHAnsi"/>
          <w:sz w:val="24"/>
          <w:szCs w:val="24"/>
        </w:rPr>
      </w:pPr>
      <w:r w:rsidRPr="009D2359">
        <w:rPr>
          <w:rFonts w:cstheme="minorHAnsi"/>
          <w:sz w:val="24"/>
          <w:szCs w:val="24"/>
        </w:rPr>
        <w:t>___</w:t>
      </w:r>
      <w:r>
        <w:rPr>
          <w:rFonts w:cstheme="minorHAnsi"/>
          <w:sz w:val="24"/>
          <w:szCs w:val="24"/>
        </w:rPr>
        <w:t xml:space="preserve"> </w:t>
      </w:r>
      <w:r w:rsidRPr="009D2359">
        <w:rPr>
          <w:rFonts w:cstheme="minorHAnsi"/>
          <w:sz w:val="24"/>
          <w:szCs w:val="24"/>
        </w:rPr>
        <w:t>Fuel Burning Device</w:t>
      </w:r>
      <w:r w:rsidRPr="009D2359">
        <w:rPr>
          <w:rFonts w:cstheme="minorHAnsi"/>
          <w:sz w:val="24"/>
          <w:szCs w:val="24"/>
        </w:rPr>
        <w:tab/>
      </w:r>
      <w:r w:rsidRPr="009D2359">
        <w:rPr>
          <w:rFonts w:cstheme="minorHAnsi"/>
          <w:sz w:val="24"/>
          <w:szCs w:val="24"/>
        </w:rPr>
        <w:tab/>
      </w:r>
      <w:r w:rsidRPr="009D2359">
        <w:rPr>
          <w:rFonts w:cstheme="minorHAnsi"/>
          <w:sz w:val="24"/>
          <w:szCs w:val="24"/>
        </w:rPr>
        <w:tab/>
      </w:r>
    </w:p>
    <w:p w14:paraId="4322338E" w14:textId="77777777" w:rsidR="002978B3" w:rsidRPr="009D2359" w:rsidRDefault="002978B3" w:rsidP="002978B3">
      <w:pPr>
        <w:rPr>
          <w:rFonts w:cstheme="minorHAnsi"/>
          <w:sz w:val="24"/>
          <w:szCs w:val="24"/>
        </w:rPr>
      </w:pPr>
      <w:r w:rsidRPr="009D2359">
        <w:rPr>
          <w:rFonts w:cstheme="minorHAnsi"/>
          <w:sz w:val="24"/>
          <w:szCs w:val="24"/>
        </w:rPr>
        <w:t>___Swimming Pool =\&gt; 24”</w:t>
      </w:r>
    </w:p>
    <w:p w14:paraId="44AB2C4B" w14:textId="23F5FC43" w:rsidR="0077544E" w:rsidRPr="009D2359" w:rsidRDefault="00287675" w:rsidP="00CF2803">
      <w:pPr>
        <w:rPr>
          <w:rFonts w:cstheme="minorHAnsi"/>
          <w:sz w:val="24"/>
          <w:szCs w:val="24"/>
        </w:rPr>
      </w:pPr>
      <w:r w:rsidRPr="009D2359">
        <w:rPr>
          <w:rFonts w:cstheme="minorHAnsi"/>
          <w:sz w:val="24"/>
          <w:szCs w:val="24"/>
        </w:rPr>
        <w:t>___</w:t>
      </w:r>
      <w:r w:rsidR="003C1F76" w:rsidRPr="009D2359">
        <w:rPr>
          <w:rFonts w:cstheme="minorHAnsi"/>
          <w:sz w:val="24"/>
          <w:szCs w:val="24"/>
        </w:rPr>
        <w:t xml:space="preserve">Fence </w:t>
      </w:r>
      <w:r w:rsidR="00C70BC2">
        <w:rPr>
          <w:rFonts w:cstheme="minorHAnsi"/>
          <w:sz w:val="24"/>
          <w:szCs w:val="24"/>
        </w:rPr>
        <w:t>&lt;</w:t>
      </w:r>
      <w:r w:rsidR="003C1F76" w:rsidRPr="009D2359">
        <w:rPr>
          <w:rFonts w:cstheme="minorHAnsi"/>
          <w:sz w:val="24"/>
          <w:szCs w:val="24"/>
        </w:rPr>
        <w:t xml:space="preserve"> 6’ Tall</w:t>
      </w:r>
    </w:p>
    <w:p w14:paraId="466D316B" w14:textId="38B2D45F" w:rsidR="0077544E" w:rsidRPr="009D2359" w:rsidRDefault="00287675" w:rsidP="00CF2803">
      <w:pPr>
        <w:rPr>
          <w:rFonts w:cstheme="minorHAnsi"/>
          <w:sz w:val="24"/>
          <w:szCs w:val="24"/>
        </w:rPr>
      </w:pPr>
      <w:r w:rsidRPr="009D2359">
        <w:rPr>
          <w:rFonts w:cstheme="minorHAnsi"/>
          <w:sz w:val="24"/>
          <w:szCs w:val="24"/>
        </w:rPr>
        <w:t>___</w:t>
      </w:r>
      <w:r w:rsidR="003C1F76" w:rsidRPr="009D2359">
        <w:rPr>
          <w:rFonts w:cstheme="minorHAnsi"/>
          <w:sz w:val="24"/>
          <w:szCs w:val="24"/>
        </w:rPr>
        <w:t>Relocating Existing Building</w:t>
      </w:r>
    </w:p>
    <w:p w14:paraId="2FB7B0F7" w14:textId="37FBFD09" w:rsidR="0077544E" w:rsidRPr="009D2359" w:rsidRDefault="0019544C" w:rsidP="00CF2803">
      <w:pPr>
        <w:rPr>
          <w:rFonts w:cstheme="minorHAnsi"/>
          <w:sz w:val="24"/>
          <w:szCs w:val="24"/>
        </w:rPr>
      </w:pPr>
      <w:r w:rsidRPr="009D2359">
        <w:rPr>
          <w:rFonts w:cstheme="minorHAnsi"/>
          <w:sz w:val="24"/>
          <w:szCs w:val="24"/>
        </w:rPr>
        <w:t xml:space="preserve">___ </w:t>
      </w:r>
      <w:r w:rsidR="003C1F76" w:rsidRPr="009D2359">
        <w:rPr>
          <w:rFonts w:cstheme="minorHAnsi"/>
          <w:sz w:val="24"/>
          <w:szCs w:val="24"/>
        </w:rPr>
        <w:t xml:space="preserve">New Septic System </w:t>
      </w:r>
      <w:r w:rsidR="003C1F76" w:rsidRPr="00E01D96">
        <w:rPr>
          <w:rFonts w:cstheme="minorHAnsi"/>
          <w:b/>
          <w:bCs/>
          <w:sz w:val="24"/>
          <w:szCs w:val="24"/>
        </w:rPr>
        <w:t>Must have stamped plans</w:t>
      </w:r>
    </w:p>
    <w:p w14:paraId="55974B4F" w14:textId="5B35AB97" w:rsidR="00046806" w:rsidRPr="009D2359" w:rsidRDefault="0019544C" w:rsidP="00CF2803">
      <w:pPr>
        <w:rPr>
          <w:rFonts w:cstheme="minorHAnsi"/>
          <w:sz w:val="24"/>
          <w:szCs w:val="24"/>
        </w:rPr>
      </w:pPr>
      <w:r w:rsidRPr="009D2359">
        <w:rPr>
          <w:rFonts w:cstheme="minorHAnsi"/>
          <w:sz w:val="24"/>
          <w:szCs w:val="24"/>
        </w:rPr>
        <w:t xml:space="preserve">___ </w:t>
      </w:r>
      <w:r w:rsidR="00AE4BBA" w:rsidRPr="009D2359">
        <w:rPr>
          <w:rFonts w:cstheme="minorHAnsi"/>
          <w:sz w:val="24"/>
          <w:szCs w:val="24"/>
        </w:rPr>
        <w:t>Other -</w:t>
      </w:r>
      <w:r w:rsidR="00ED6392" w:rsidRPr="009D2359">
        <w:rPr>
          <w:rFonts w:cstheme="minorHAnsi"/>
          <w:sz w:val="24"/>
          <w:szCs w:val="24"/>
        </w:rPr>
        <w:t>______________</w:t>
      </w:r>
    </w:p>
    <w:p w14:paraId="520B425E" w14:textId="77777777" w:rsidR="00785880" w:rsidRDefault="00785880" w:rsidP="00CF2803">
      <w:pPr>
        <w:rPr>
          <w:rFonts w:cstheme="minorHAnsi"/>
          <w:b/>
          <w:bCs/>
          <w:u w:val="single"/>
        </w:rPr>
        <w:sectPr w:rsidR="00785880" w:rsidSect="00785880">
          <w:type w:val="continuous"/>
          <w:pgSz w:w="12240" w:h="15840" w:code="1"/>
          <w:pgMar w:top="720" w:right="720" w:bottom="720" w:left="720" w:header="720" w:footer="720" w:gutter="0"/>
          <w:cols w:num="2" w:space="720"/>
          <w:docGrid w:linePitch="360"/>
        </w:sectPr>
      </w:pPr>
    </w:p>
    <w:p w14:paraId="06A104F1" w14:textId="77777777" w:rsidR="00F46550" w:rsidRDefault="00F46550" w:rsidP="00CF2803">
      <w:pPr>
        <w:rPr>
          <w:rFonts w:cstheme="minorHAnsi"/>
          <w:b/>
          <w:bCs/>
          <w:u w:val="single"/>
        </w:rPr>
      </w:pPr>
    </w:p>
    <w:p w14:paraId="4C272418" w14:textId="77777777" w:rsidR="00F46550" w:rsidRDefault="00F46550" w:rsidP="00CF2803">
      <w:pPr>
        <w:rPr>
          <w:rFonts w:cstheme="minorHAnsi"/>
          <w:b/>
          <w:bCs/>
          <w:u w:val="single"/>
        </w:rPr>
      </w:pPr>
    </w:p>
    <w:p w14:paraId="1AFAB5E8" w14:textId="77777777" w:rsidR="00102008" w:rsidRDefault="00102008" w:rsidP="00CF2803">
      <w:pPr>
        <w:rPr>
          <w:rFonts w:cstheme="minorHAnsi"/>
          <w:b/>
          <w:bCs/>
          <w:sz w:val="24"/>
          <w:szCs w:val="24"/>
          <w:u w:val="single"/>
        </w:rPr>
        <w:sectPr w:rsidR="00102008" w:rsidSect="00785880">
          <w:type w:val="continuous"/>
          <w:pgSz w:w="12240" w:h="15840" w:code="1"/>
          <w:pgMar w:top="720" w:right="720" w:bottom="720" w:left="720" w:header="720" w:footer="720" w:gutter="0"/>
          <w:cols w:space="720"/>
          <w:docGrid w:linePitch="360"/>
        </w:sectPr>
      </w:pPr>
    </w:p>
    <w:p w14:paraId="327DC03B" w14:textId="492CCA8D" w:rsidR="00F512AA" w:rsidRPr="0055644A" w:rsidRDefault="001C3A13" w:rsidP="00CF2803">
      <w:pPr>
        <w:rPr>
          <w:rFonts w:cstheme="minorHAnsi"/>
          <w:sz w:val="24"/>
          <w:szCs w:val="24"/>
        </w:rPr>
      </w:pPr>
      <w:r w:rsidRPr="0055644A">
        <w:rPr>
          <w:rFonts w:cstheme="minorHAnsi"/>
          <w:b/>
          <w:bCs/>
          <w:sz w:val="24"/>
          <w:szCs w:val="24"/>
          <w:u w:val="single"/>
        </w:rPr>
        <w:lastRenderedPageBreak/>
        <w:t>Construction</w:t>
      </w:r>
      <w:r w:rsidR="00A07D1C" w:rsidRPr="0055644A">
        <w:rPr>
          <w:rFonts w:cstheme="minorHAnsi"/>
          <w:sz w:val="24"/>
          <w:szCs w:val="24"/>
        </w:rPr>
        <w:tab/>
      </w:r>
    </w:p>
    <w:p w14:paraId="5E24136A" w14:textId="77777777" w:rsidR="00A20C84" w:rsidRDefault="00851E18" w:rsidP="00CF2803">
      <w:pPr>
        <w:rPr>
          <w:rFonts w:cstheme="minorHAnsi"/>
          <w:sz w:val="24"/>
          <w:szCs w:val="24"/>
        </w:rPr>
      </w:pPr>
      <w:r w:rsidRPr="0055644A">
        <w:rPr>
          <w:rFonts w:cstheme="minorHAnsi"/>
          <w:sz w:val="24"/>
          <w:szCs w:val="24"/>
        </w:rPr>
        <w:t>___ Type 1 Non-Combustible</w:t>
      </w:r>
    </w:p>
    <w:p w14:paraId="7AFEFF76" w14:textId="116B5838" w:rsidR="00D46613" w:rsidRPr="0055644A" w:rsidRDefault="00851E18" w:rsidP="00CF2803">
      <w:pPr>
        <w:rPr>
          <w:rFonts w:cstheme="minorHAnsi"/>
          <w:sz w:val="24"/>
          <w:szCs w:val="24"/>
        </w:rPr>
      </w:pPr>
      <w:r w:rsidRPr="0055644A">
        <w:rPr>
          <w:rFonts w:cstheme="minorHAnsi"/>
          <w:sz w:val="24"/>
          <w:szCs w:val="24"/>
        </w:rPr>
        <w:t>___ Type 2 Fire Resistive</w:t>
      </w:r>
    </w:p>
    <w:p w14:paraId="7E61C691" w14:textId="49326DDA" w:rsidR="00851E18" w:rsidRPr="0055644A" w:rsidRDefault="00851E18" w:rsidP="00CF2803">
      <w:pPr>
        <w:rPr>
          <w:rFonts w:cstheme="minorHAnsi"/>
          <w:sz w:val="24"/>
          <w:szCs w:val="24"/>
        </w:rPr>
      </w:pPr>
      <w:r w:rsidRPr="0055644A">
        <w:rPr>
          <w:rFonts w:cstheme="minorHAnsi"/>
          <w:sz w:val="24"/>
          <w:szCs w:val="24"/>
        </w:rPr>
        <w:t>___ Type 3 Fire Resistive</w:t>
      </w:r>
    </w:p>
    <w:p w14:paraId="4E313B2B" w14:textId="77777777" w:rsidR="00A20C84" w:rsidRDefault="00851E18" w:rsidP="00CF2803">
      <w:pPr>
        <w:rPr>
          <w:rFonts w:cstheme="minorHAnsi"/>
          <w:sz w:val="24"/>
          <w:szCs w:val="24"/>
        </w:rPr>
      </w:pPr>
      <w:r w:rsidRPr="0055644A">
        <w:rPr>
          <w:rFonts w:cstheme="minorHAnsi"/>
          <w:sz w:val="24"/>
          <w:szCs w:val="24"/>
        </w:rPr>
        <w:t xml:space="preserve">___ Type 4 </w:t>
      </w:r>
      <w:r w:rsidR="00A73B2C" w:rsidRPr="0055644A">
        <w:rPr>
          <w:rFonts w:cstheme="minorHAnsi"/>
          <w:sz w:val="24"/>
          <w:szCs w:val="24"/>
        </w:rPr>
        <w:t>Heavy Timber</w:t>
      </w:r>
      <w:r w:rsidR="00D46613" w:rsidRPr="0055644A">
        <w:rPr>
          <w:rFonts w:cstheme="minorHAnsi"/>
          <w:sz w:val="24"/>
          <w:szCs w:val="24"/>
        </w:rPr>
        <w:tab/>
      </w:r>
    </w:p>
    <w:p w14:paraId="69684604" w14:textId="26455DEE" w:rsidR="00A20C84" w:rsidRDefault="00A73B2C" w:rsidP="00CF2803">
      <w:pPr>
        <w:rPr>
          <w:rFonts w:cstheme="minorHAnsi"/>
          <w:sz w:val="24"/>
          <w:szCs w:val="24"/>
        </w:rPr>
      </w:pPr>
      <w:r w:rsidRPr="0055644A">
        <w:rPr>
          <w:rFonts w:cstheme="minorHAnsi"/>
          <w:sz w:val="24"/>
          <w:szCs w:val="24"/>
        </w:rPr>
        <w:t>___ Type 5 Combustible</w:t>
      </w:r>
    </w:p>
    <w:p w14:paraId="690AE931" w14:textId="16F5A930" w:rsidR="00D950CB" w:rsidRDefault="00AF3F94" w:rsidP="00CF2803">
      <w:pPr>
        <w:rPr>
          <w:rFonts w:cstheme="minorHAnsi"/>
          <w:sz w:val="24"/>
          <w:szCs w:val="24"/>
        </w:rPr>
      </w:pPr>
      <w:r w:rsidRPr="0055644A">
        <w:rPr>
          <w:rFonts w:cstheme="minorHAnsi"/>
          <w:sz w:val="24"/>
          <w:szCs w:val="24"/>
        </w:rPr>
        <w:t>___ Other-</w:t>
      </w:r>
    </w:p>
    <w:p w14:paraId="10C2CE44" w14:textId="77777777" w:rsidR="00A20C84" w:rsidRDefault="00A20C84" w:rsidP="00CF2803">
      <w:pPr>
        <w:rPr>
          <w:rFonts w:cstheme="minorHAnsi"/>
          <w:sz w:val="24"/>
          <w:szCs w:val="24"/>
        </w:rPr>
      </w:pPr>
    </w:p>
    <w:p w14:paraId="719A30F1" w14:textId="4BAF91DF" w:rsidR="00106270" w:rsidRDefault="00D950CB" w:rsidP="00CF2803">
      <w:pPr>
        <w:rPr>
          <w:rFonts w:cstheme="minorHAnsi"/>
          <w:sz w:val="24"/>
          <w:szCs w:val="24"/>
        </w:rPr>
      </w:pPr>
      <w:r>
        <w:rPr>
          <w:rFonts w:cstheme="minorHAnsi"/>
          <w:b/>
          <w:bCs/>
          <w:sz w:val="24"/>
          <w:szCs w:val="24"/>
          <w:u w:val="single"/>
        </w:rPr>
        <w:t>Heating</w:t>
      </w:r>
    </w:p>
    <w:p w14:paraId="31016ED9" w14:textId="77777777" w:rsidR="00106270" w:rsidRDefault="00106270" w:rsidP="00CF2803">
      <w:pPr>
        <w:rPr>
          <w:rFonts w:cstheme="minorHAnsi"/>
          <w:sz w:val="24"/>
          <w:szCs w:val="24"/>
        </w:rPr>
      </w:pPr>
      <w:r>
        <w:rPr>
          <w:rFonts w:cstheme="minorHAnsi"/>
          <w:sz w:val="24"/>
          <w:szCs w:val="24"/>
        </w:rPr>
        <w:t>___ Propane/LP</w:t>
      </w:r>
    </w:p>
    <w:p w14:paraId="35AD4A59" w14:textId="77777777" w:rsidR="00106270" w:rsidRDefault="00106270" w:rsidP="00CF2803">
      <w:pPr>
        <w:rPr>
          <w:rFonts w:cstheme="minorHAnsi"/>
          <w:sz w:val="24"/>
          <w:szCs w:val="24"/>
        </w:rPr>
      </w:pPr>
      <w:r>
        <w:rPr>
          <w:rFonts w:cstheme="minorHAnsi"/>
          <w:sz w:val="24"/>
          <w:szCs w:val="24"/>
        </w:rPr>
        <w:t>___ Fuel Oil</w:t>
      </w:r>
    </w:p>
    <w:p w14:paraId="466AC27F" w14:textId="77777777" w:rsidR="00106270" w:rsidRDefault="00106270" w:rsidP="00CF2803">
      <w:pPr>
        <w:rPr>
          <w:rFonts w:cstheme="minorHAnsi"/>
          <w:sz w:val="24"/>
          <w:szCs w:val="24"/>
        </w:rPr>
      </w:pPr>
      <w:r>
        <w:rPr>
          <w:rFonts w:cstheme="minorHAnsi"/>
          <w:sz w:val="24"/>
          <w:szCs w:val="24"/>
        </w:rPr>
        <w:t>___ Electric</w:t>
      </w:r>
    </w:p>
    <w:p w14:paraId="01CD0A85" w14:textId="0D669931" w:rsidR="00057D11" w:rsidRDefault="00106270" w:rsidP="00CF2803">
      <w:pPr>
        <w:rPr>
          <w:rFonts w:cstheme="minorHAnsi"/>
          <w:sz w:val="24"/>
          <w:szCs w:val="24"/>
        </w:rPr>
      </w:pPr>
      <w:r>
        <w:rPr>
          <w:rFonts w:cstheme="minorHAnsi"/>
          <w:sz w:val="24"/>
          <w:szCs w:val="24"/>
        </w:rPr>
        <w:t>___ Other</w:t>
      </w:r>
      <w:r w:rsidR="00212666">
        <w:rPr>
          <w:rFonts w:cstheme="minorHAnsi"/>
          <w:sz w:val="24"/>
          <w:szCs w:val="24"/>
        </w:rPr>
        <w:t>-_______</w:t>
      </w:r>
    </w:p>
    <w:p w14:paraId="0470BB2A" w14:textId="77777777" w:rsidR="00694439" w:rsidRDefault="00694439" w:rsidP="00CF2803">
      <w:pPr>
        <w:rPr>
          <w:rFonts w:cstheme="minorHAnsi"/>
          <w:sz w:val="24"/>
          <w:szCs w:val="24"/>
        </w:rPr>
      </w:pPr>
    </w:p>
    <w:p w14:paraId="4A80C5B0" w14:textId="77777777" w:rsidR="00057D11" w:rsidRDefault="00057D11" w:rsidP="00CF2803">
      <w:pPr>
        <w:rPr>
          <w:rFonts w:cstheme="minorHAnsi"/>
          <w:b/>
          <w:bCs/>
          <w:sz w:val="24"/>
          <w:szCs w:val="24"/>
          <w:u w:val="single"/>
        </w:rPr>
      </w:pPr>
    </w:p>
    <w:p w14:paraId="48378185" w14:textId="30A1CEA1" w:rsidR="00694439" w:rsidRDefault="00694439" w:rsidP="00CF2803">
      <w:pPr>
        <w:rPr>
          <w:rFonts w:cstheme="minorHAnsi"/>
          <w:sz w:val="24"/>
          <w:szCs w:val="24"/>
        </w:rPr>
      </w:pPr>
      <w:r>
        <w:rPr>
          <w:rFonts w:cstheme="minorHAnsi"/>
          <w:b/>
          <w:bCs/>
          <w:sz w:val="24"/>
          <w:szCs w:val="24"/>
          <w:u w:val="single"/>
        </w:rPr>
        <w:t>Fuel Type</w:t>
      </w:r>
    </w:p>
    <w:p w14:paraId="73C3AD69" w14:textId="77777777" w:rsidR="00694439" w:rsidRDefault="00694439" w:rsidP="00CF2803">
      <w:pPr>
        <w:rPr>
          <w:rFonts w:cstheme="minorHAnsi"/>
          <w:sz w:val="24"/>
          <w:szCs w:val="24"/>
        </w:rPr>
      </w:pPr>
      <w:r>
        <w:rPr>
          <w:rFonts w:cstheme="minorHAnsi"/>
          <w:sz w:val="24"/>
          <w:szCs w:val="24"/>
        </w:rPr>
        <w:t>___ Hot Air/HVAC</w:t>
      </w:r>
    </w:p>
    <w:p w14:paraId="2EC06F32" w14:textId="77777777" w:rsidR="00FA28CD" w:rsidRDefault="00694439" w:rsidP="00CF2803">
      <w:pPr>
        <w:rPr>
          <w:rFonts w:cstheme="minorHAnsi"/>
          <w:sz w:val="24"/>
          <w:szCs w:val="24"/>
        </w:rPr>
      </w:pPr>
      <w:r>
        <w:rPr>
          <w:rFonts w:cstheme="minorHAnsi"/>
          <w:sz w:val="24"/>
          <w:szCs w:val="24"/>
        </w:rPr>
        <w:t>___</w:t>
      </w:r>
      <w:r w:rsidR="00FA28CD">
        <w:rPr>
          <w:rFonts w:cstheme="minorHAnsi"/>
          <w:sz w:val="24"/>
          <w:szCs w:val="24"/>
        </w:rPr>
        <w:t xml:space="preserve"> Oil Hot Water</w:t>
      </w:r>
    </w:p>
    <w:p w14:paraId="7B2061B8" w14:textId="25838CD4" w:rsidR="002E0165" w:rsidRPr="0055644A" w:rsidRDefault="00FA28CD" w:rsidP="00CF2803">
      <w:pPr>
        <w:rPr>
          <w:rFonts w:cstheme="minorHAnsi"/>
          <w:sz w:val="24"/>
          <w:szCs w:val="24"/>
        </w:rPr>
      </w:pPr>
      <w:r>
        <w:rPr>
          <w:rFonts w:cstheme="minorHAnsi"/>
          <w:sz w:val="24"/>
          <w:szCs w:val="24"/>
        </w:rPr>
        <w:t>___ Other-_______</w:t>
      </w:r>
      <w:r w:rsidR="002E0165" w:rsidRPr="0055644A">
        <w:rPr>
          <w:rFonts w:cstheme="minorHAnsi"/>
          <w:b/>
          <w:bCs/>
          <w:sz w:val="24"/>
          <w:szCs w:val="24"/>
        </w:rPr>
        <w:tab/>
      </w:r>
      <w:r w:rsidR="002E0165" w:rsidRPr="0055644A">
        <w:rPr>
          <w:rFonts w:cstheme="minorHAnsi"/>
          <w:b/>
          <w:bCs/>
          <w:sz w:val="24"/>
          <w:szCs w:val="24"/>
        </w:rPr>
        <w:tab/>
      </w:r>
      <w:r w:rsidR="002E0165" w:rsidRPr="0055644A">
        <w:rPr>
          <w:rFonts w:cstheme="minorHAnsi"/>
          <w:b/>
          <w:bCs/>
          <w:sz w:val="24"/>
          <w:szCs w:val="24"/>
        </w:rPr>
        <w:tab/>
      </w:r>
      <w:r w:rsidR="002E0165" w:rsidRPr="0055644A">
        <w:rPr>
          <w:rFonts w:cstheme="minorHAnsi"/>
          <w:b/>
          <w:bCs/>
          <w:sz w:val="24"/>
          <w:szCs w:val="24"/>
        </w:rPr>
        <w:tab/>
      </w:r>
      <w:r w:rsidR="002E0165" w:rsidRPr="0055644A">
        <w:rPr>
          <w:rFonts w:cstheme="minorHAnsi"/>
          <w:b/>
          <w:bCs/>
          <w:sz w:val="24"/>
          <w:szCs w:val="24"/>
        </w:rPr>
        <w:tab/>
      </w:r>
      <w:r w:rsidR="002E0165" w:rsidRPr="0055644A">
        <w:rPr>
          <w:rFonts w:cstheme="minorHAnsi"/>
          <w:b/>
          <w:bCs/>
          <w:sz w:val="24"/>
          <w:szCs w:val="24"/>
        </w:rPr>
        <w:tab/>
      </w:r>
    </w:p>
    <w:p w14:paraId="4C451602" w14:textId="77777777" w:rsidR="00D55338" w:rsidRPr="0055644A" w:rsidRDefault="00D55338" w:rsidP="00CF2803">
      <w:pPr>
        <w:rPr>
          <w:rFonts w:cstheme="minorHAnsi"/>
          <w:b/>
          <w:bCs/>
          <w:sz w:val="24"/>
          <w:szCs w:val="24"/>
          <w:u w:val="single"/>
        </w:rPr>
        <w:sectPr w:rsidR="00D55338" w:rsidRPr="0055644A" w:rsidSect="00102008">
          <w:type w:val="continuous"/>
          <w:pgSz w:w="12240" w:h="15840" w:code="1"/>
          <w:pgMar w:top="720" w:right="720" w:bottom="720" w:left="720" w:header="720" w:footer="720" w:gutter="0"/>
          <w:cols w:num="3" w:space="720"/>
          <w:docGrid w:linePitch="360"/>
        </w:sectPr>
      </w:pPr>
    </w:p>
    <w:p w14:paraId="0A652B22" w14:textId="77777777" w:rsidR="000E049F" w:rsidRPr="0055644A" w:rsidRDefault="000E049F" w:rsidP="00A46815">
      <w:pPr>
        <w:rPr>
          <w:rFonts w:cstheme="minorHAnsi"/>
          <w:b/>
          <w:bCs/>
          <w:sz w:val="24"/>
          <w:szCs w:val="24"/>
          <w:u w:val="single"/>
        </w:rPr>
      </w:pPr>
    </w:p>
    <w:p w14:paraId="1F214A5E" w14:textId="77777777" w:rsidR="00102008" w:rsidRDefault="00102008" w:rsidP="00A46815">
      <w:pPr>
        <w:rPr>
          <w:rFonts w:cstheme="minorHAnsi"/>
          <w:b/>
          <w:bCs/>
          <w:sz w:val="24"/>
          <w:szCs w:val="24"/>
          <w:u w:val="single"/>
        </w:rPr>
        <w:sectPr w:rsidR="00102008" w:rsidSect="00102008">
          <w:type w:val="continuous"/>
          <w:pgSz w:w="12240" w:h="15840" w:code="1"/>
          <w:pgMar w:top="720" w:right="720" w:bottom="720" w:left="720" w:header="720" w:footer="720" w:gutter="0"/>
          <w:cols w:num="3" w:space="720"/>
          <w:docGrid w:linePitch="360"/>
        </w:sectPr>
      </w:pPr>
    </w:p>
    <w:p w14:paraId="63376B2D" w14:textId="0D8D8CF4" w:rsidR="007F5CE3" w:rsidRPr="0055644A" w:rsidRDefault="001C3A13" w:rsidP="00A46815">
      <w:pPr>
        <w:rPr>
          <w:rFonts w:cstheme="minorHAnsi"/>
          <w:sz w:val="24"/>
          <w:szCs w:val="24"/>
        </w:rPr>
      </w:pPr>
      <w:r w:rsidRPr="0055644A">
        <w:rPr>
          <w:rFonts w:cstheme="minorHAnsi"/>
          <w:b/>
          <w:bCs/>
          <w:sz w:val="24"/>
          <w:szCs w:val="24"/>
          <w:u w:val="single"/>
        </w:rPr>
        <w:t>Basement</w:t>
      </w:r>
      <w:r w:rsidR="007F5CE3" w:rsidRPr="0055644A">
        <w:rPr>
          <w:rFonts w:cstheme="minorHAnsi"/>
          <w:sz w:val="24"/>
          <w:szCs w:val="24"/>
        </w:rPr>
        <w:t xml:space="preserve"> </w:t>
      </w:r>
    </w:p>
    <w:p w14:paraId="1906C509" w14:textId="7682A76D" w:rsidR="007F5CE3" w:rsidRPr="0055644A" w:rsidRDefault="0050740B" w:rsidP="00CF2803">
      <w:pPr>
        <w:rPr>
          <w:rFonts w:cstheme="minorHAnsi"/>
          <w:sz w:val="24"/>
          <w:szCs w:val="24"/>
        </w:rPr>
      </w:pPr>
      <w:r w:rsidRPr="0055644A">
        <w:rPr>
          <w:rFonts w:cstheme="minorHAnsi"/>
          <w:sz w:val="24"/>
          <w:szCs w:val="24"/>
        </w:rPr>
        <w:t>__ Full</w:t>
      </w:r>
    </w:p>
    <w:p w14:paraId="6934F6F2" w14:textId="552E5F5D" w:rsidR="0050740B" w:rsidRPr="0055644A" w:rsidRDefault="0050740B" w:rsidP="00CF2803">
      <w:pPr>
        <w:rPr>
          <w:rFonts w:cstheme="minorHAnsi"/>
          <w:sz w:val="24"/>
          <w:szCs w:val="24"/>
        </w:rPr>
      </w:pPr>
      <w:r w:rsidRPr="0055644A">
        <w:rPr>
          <w:rFonts w:cstheme="minorHAnsi"/>
          <w:sz w:val="24"/>
          <w:szCs w:val="24"/>
        </w:rPr>
        <w:t>__ Half</w:t>
      </w:r>
    </w:p>
    <w:p w14:paraId="6ED0CA4F" w14:textId="472311BE" w:rsidR="0050740B" w:rsidRPr="0055644A" w:rsidRDefault="0050740B" w:rsidP="00CF2803">
      <w:pPr>
        <w:rPr>
          <w:rFonts w:cstheme="minorHAnsi"/>
          <w:sz w:val="24"/>
          <w:szCs w:val="24"/>
        </w:rPr>
      </w:pPr>
      <w:r w:rsidRPr="0055644A">
        <w:rPr>
          <w:rFonts w:cstheme="minorHAnsi"/>
          <w:sz w:val="24"/>
          <w:szCs w:val="24"/>
        </w:rPr>
        <w:t>__ Quarter</w:t>
      </w:r>
    </w:p>
    <w:p w14:paraId="35D48428" w14:textId="77777777" w:rsidR="00AE372C" w:rsidRPr="0055644A" w:rsidRDefault="0050740B" w:rsidP="00CF2803">
      <w:pPr>
        <w:rPr>
          <w:rFonts w:cstheme="minorHAnsi"/>
          <w:sz w:val="24"/>
          <w:szCs w:val="24"/>
        </w:rPr>
      </w:pPr>
      <w:r w:rsidRPr="0055644A">
        <w:rPr>
          <w:rFonts w:cstheme="minorHAnsi"/>
          <w:sz w:val="24"/>
          <w:szCs w:val="24"/>
        </w:rPr>
        <w:t>__ Utility</w:t>
      </w:r>
    </w:p>
    <w:p w14:paraId="60283D6F" w14:textId="77777777" w:rsidR="000E049F" w:rsidRPr="0055644A" w:rsidRDefault="00ED7874" w:rsidP="00CF2803">
      <w:pPr>
        <w:rPr>
          <w:rFonts w:cstheme="minorHAnsi"/>
          <w:sz w:val="24"/>
          <w:szCs w:val="24"/>
        </w:rPr>
      </w:pPr>
      <w:r w:rsidRPr="0055644A">
        <w:rPr>
          <w:rFonts w:cstheme="minorHAnsi"/>
          <w:sz w:val="24"/>
          <w:szCs w:val="24"/>
        </w:rPr>
        <w:t>__ Laundry</w:t>
      </w:r>
    </w:p>
    <w:p w14:paraId="144E199E" w14:textId="3F9DF169" w:rsidR="00ED7874" w:rsidRPr="0055644A" w:rsidRDefault="00ED7874" w:rsidP="00CF2803">
      <w:pPr>
        <w:rPr>
          <w:rFonts w:cstheme="minorHAnsi"/>
          <w:b/>
          <w:bCs/>
          <w:sz w:val="24"/>
          <w:szCs w:val="24"/>
          <w:u w:val="single"/>
        </w:rPr>
      </w:pPr>
      <w:r w:rsidRPr="0055644A">
        <w:rPr>
          <w:rFonts w:cstheme="minorHAnsi"/>
          <w:b/>
          <w:bCs/>
          <w:sz w:val="24"/>
          <w:szCs w:val="24"/>
          <w:u w:val="single"/>
        </w:rPr>
        <w:t>Plumbing</w:t>
      </w:r>
    </w:p>
    <w:p w14:paraId="1F741132" w14:textId="77777777" w:rsidR="0045387B" w:rsidRPr="0055644A" w:rsidRDefault="00ED7874" w:rsidP="00CF2803">
      <w:pPr>
        <w:rPr>
          <w:rFonts w:cstheme="minorHAnsi"/>
          <w:sz w:val="24"/>
          <w:szCs w:val="24"/>
        </w:rPr>
      </w:pPr>
      <w:r w:rsidRPr="0055644A">
        <w:rPr>
          <w:rFonts w:cstheme="minorHAnsi"/>
          <w:sz w:val="24"/>
          <w:szCs w:val="24"/>
        </w:rPr>
        <w:t xml:space="preserve"># </w:t>
      </w:r>
      <w:r w:rsidR="0045387B" w:rsidRPr="0055644A">
        <w:rPr>
          <w:rFonts w:cstheme="minorHAnsi"/>
          <w:sz w:val="24"/>
          <w:szCs w:val="24"/>
        </w:rPr>
        <w:t>of</w:t>
      </w:r>
    </w:p>
    <w:p w14:paraId="25629D45" w14:textId="630A5BE3" w:rsidR="00ED7874" w:rsidRPr="0055644A" w:rsidRDefault="00ED7874" w:rsidP="00CF2803">
      <w:pPr>
        <w:rPr>
          <w:rFonts w:cstheme="minorHAnsi"/>
          <w:sz w:val="24"/>
          <w:szCs w:val="24"/>
        </w:rPr>
      </w:pPr>
      <w:r w:rsidRPr="0055644A">
        <w:rPr>
          <w:rFonts w:cstheme="minorHAnsi"/>
          <w:sz w:val="24"/>
          <w:szCs w:val="24"/>
        </w:rPr>
        <w:t>__</w:t>
      </w:r>
      <w:r w:rsidR="00622302" w:rsidRPr="0055644A">
        <w:rPr>
          <w:rFonts w:cstheme="minorHAnsi"/>
          <w:sz w:val="24"/>
          <w:szCs w:val="24"/>
        </w:rPr>
        <w:t xml:space="preserve"> bathrooms</w:t>
      </w:r>
    </w:p>
    <w:p w14:paraId="595F4BFD" w14:textId="48D850E0" w:rsidR="00622302" w:rsidRPr="0055644A" w:rsidRDefault="00622302" w:rsidP="00CF2803">
      <w:pPr>
        <w:rPr>
          <w:rFonts w:cstheme="minorHAnsi"/>
          <w:sz w:val="24"/>
          <w:szCs w:val="24"/>
        </w:rPr>
      </w:pPr>
      <w:r w:rsidRPr="0055644A">
        <w:rPr>
          <w:rFonts w:cstheme="minorHAnsi"/>
          <w:sz w:val="24"/>
          <w:szCs w:val="24"/>
        </w:rPr>
        <w:t>__ toilets</w:t>
      </w:r>
    </w:p>
    <w:p w14:paraId="71595A11" w14:textId="44C691E6" w:rsidR="00622302" w:rsidRPr="0055644A" w:rsidRDefault="00622302" w:rsidP="00CF2803">
      <w:pPr>
        <w:rPr>
          <w:rFonts w:cstheme="minorHAnsi"/>
          <w:sz w:val="24"/>
          <w:szCs w:val="24"/>
        </w:rPr>
      </w:pPr>
      <w:r w:rsidRPr="0055644A">
        <w:rPr>
          <w:rFonts w:cstheme="minorHAnsi"/>
          <w:sz w:val="24"/>
          <w:szCs w:val="24"/>
        </w:rPr>
        <w:t>__ sinks</w:t>
      </w:r>
    </w:p>
    <w:p w14:paraId="6A428243" w14:textId="77777777" w:rsidR="00622302" w:rsidRPr="0055644A" w:rsidRDefault="00622302" w:rsidP="00CF2803">
      <w:pPr>
        <w:rPr>
          <w:rFonts w:cstheme="minorHAnsi"/>
          <w:b/>
          <w:bCs/>
          <w:sz w:val="24"/>
          <w:szCs w:val="24"/>
          <w:u w:val="single"/>
        </w:rPr>
      </w:pPr>
    </w:p>
    <w:p w14:paraId="6DA0F20F" w14:textId="77777777" w:rsidR="008F0115" w:rsidRPr="0055644A" w:rsidRDefault="008F0115" w:rsidP="00CF2803">
      <w:pPr>
        <w:rPr>
          <w:rFonts w:cstheme="minorHAnsi"/>
          <w:b/>
          <w:bCs/>
          <w:sz w:val="24"/>
          <w:szCs w:val="24"/>
          <w:u w:val="single"/>
        </w:rPr>
      </w:pPr>
    </w:p>
    <w:p w14:paraId="7A266720" w14:textId="6EBEC0D0" w:rsidR="0045387B" w:rsidRPr="0055644A" w:rsidRDefault="00622302" w:rsidP="00CF2803">
      <w:pPr>
        <w:rPr>
          <w:rFonts w:cstheme="minorHAnsi"/>
          <w:sz w:val="24"/>
          <w:szCs w:val="24"/>
        </w:rPr>
      </w:pPr>
      <w:r w:rsidRPr="0055644A">
        <w:rPr>
          <w:rFonts w:cstheme="minorHAnsi"/>
          <w:b/>
          <w:bCs/>
          <w:sz w:val="24"/>
          <w:szCs w:val="24"/>
          <w:u w:val="single"/>
        </w:rPr>
        <w:t>Bedrooms:</w:t>
      </w:r>
      <w:r w:rsidRPr="0055644A">
        <w:rPr>
          <w:rFonts w:cstheme="minorHAnsi"/>
          <w:sz w:val="24"/>
          <w:szCs w:val="24"/>
        </w:rPr>
        <w:t xml:space="preserve"> </w:t>
      </w:r>
    </w:p>
    <w:p w14:paraId="45D212AB" w14:textId="6FE9DF3F" w:rsidR="00622302" w:rsidRPr="0055644A" w:rsidRDefault="00622302" w:rsidP="00CF2803">
      <w:pPr>
        <w:rPr>
          <w:rFonts w:cstheme="minorHAnsi"/>
          <w:sz w:val="24"/>
          <w:szCs w:val="24"/>
        </w:rPr>
      </w:pPr>
      <w:r w:rsidRPr="0055644A">
        <w:rPr>
          <w:rFonts w:cstheme="minorHAnsi"/>
          <w:sz w:val="24"/>
          <w:szCs w:val="24"/>
        </w:rPr>
        <w:t>#____</w:t>
      </w:r>
    </w:p>
    <w:p w14:paraId="6239142B" w14:textId="77777777" w:rsidR="00622302" w:rsidRPr="0055644A" w:rsidRDefault="00622302" w:rsidP="00CF2803">
      <w:pPr>
        <w:rPr>
          <w:rFonts w:cstheme="minorHAnsi"/>
          <w:b/>
          <w:bCs/>
          <w:sz w:val="24"/>
          <w:szCs w:val="24"/>
          <w:u w:val="single"/>
        </w:rPr>
      </w:pPr>
    </w:p>
    <w:p w14:paraId="7CE2F305" w14:textId="77777777" w:rsidR="008F0115" w:rsidRPr="0055644A" w:rsidRDefault="008F0115" w:rsidP="00CF2803">
      <w:pPr>
        <w:rPr>
          <w:rFonts w:cstheme="minorHAnsi"/>
          <w:b/>
          <w:bCs/>
          <w:sz w:val="24"/>
          <w:szCs w:val="24"/>
          <w:u w:val="single"/>
        </w:rPr>
      </w:pPr>
    </w:p>
    <w:p w14:paraId="60F6699C" w14:textId="77777777" w:rsidR="008F0115" w:rsidRPr="0055644A" w:rsidRDefault="008F0115" w:rsidP="00CF2803">
      <w:pPr>
        <w:rPr>
          <w:rFonts w:cstheme="minorHAnsi"/>
          <w:b/>
          <w:bCs/>
          <w:sz w:val="24"/>
          <w:szCs w:val="24"/>
          <w:u w:val="single"/>
        </w:rPr>
        <w:sectPr w:rsidR="008F0115" w:rsidRPr="0055644A" w:rsidSect="006D3BC8">
          <w:type w:val="continuous"/>
          <w:pgSz w:w="12240" w:h="15840" w:code="1"/>
          <w:pgMar w:top="720" w:right="720" w:bottom="720" w:left="720" w:header="720" w:footer="720" w:gutter="0"/>
          <w:cols w:num="3" w:space="720"/>
          <w:docGrid w:linePitch="360"/>
        </w:sectPr>
      </w:pPr>
    </w:p>
    <w:p w14:paraId="3222ABFC" w14:textId="77777777" w:rsidR="002E6A7F" w:rsidRPr="0055644A" w:rsidRDefault="002E6A7F" w:rsidP="00A11C9F">
      <w:pPr>
        <w:rPr>
          <w:rFonts w:cstheme="minorHAnsi"/>
          <w:b/>
          <w:bCs/>
          <w:sz w:val="24"/>
          <w:szCs w:val="24"/>
          <w:u w:val="single"/>
        </w:rPr>
        <w:sectPr w:rsidR="002E6A7F" w:rsidRPr="0055644A" w:rsidSect="006D3BC8">
          <w:type w:val="continuous"/>
          <w:pgSz w:w="12240" w:h="15840" w:code="1"/>
          <w:pgMar w:top="720" w:right="720" w:bottom="720" w:left="720" w:header="720" w:footer="720" w:gutter="0"/>
          <w:cols w:space="720"/>
          <w:docGrid w:linePitch="360"/>
        </w:sectPr>
      </w:pPr>
    </w:p>
    <w:p w14:paraId="00A81484" w14:textId="66347D8F" w:rsidR="00D422AD" w:rsidRPr="0055644A" w:rsidRDefault="00D422AD" w:rsidP="00A11C9F">
      <w:pPr>
        <w:rPr>
          <w:rFonts w:cstheme="minorHAnsi"/>
          <w:sz w:val="24"/>
          <w:szCs w:val="24"/>
        </w:rPr>
      </w:pPr>
      <w:r w:rsidRPr="0055644A">
        <w:rPr>
          <w:rFonts w:cstheme="minorHAnsi"/>
          <w:b/>
          <w:bCs/>
          <w:sz w:val="24"/>
          <w:szCs w:val="24"/>
          <w:u w:val="single"/>
        </w:rPr>
        <w:t>Porches</w:t>
      </w:r>
    </w:p>
    <w:p w14:paraId="170D93D5" w14:textId="3A3D2147" w:rsidR="00F03388" w:rsidRPr="0055644A" w:rsidRDefault="00F03388" w:rsidP="00A11C9F">
      <w:pPr>
        <w:rPr>
          <w:rFonts w:cstheme="minorHAnsi"/>
          <w:sz w:val="24"/>
          <w:szCs w:val="24"/>
        </w:rPr>
      </w:pPr>
      <w:r w:rsidRPr="0055644A">
        <w:rPr>
          <w:rFonts w:cstheme="minorHAnsi"/>
          <w:sz w:val="24"/>
          <w:szCs w:val="24"/>
        </w:rPr>
        <w:t>___ Enclosed</w:t>
      </w:r>
      <w:r w:rsidR="00345E95" w:rsidRPr="0055644A">
        <w:rPr>
          <w:rFonts w:cstheme="minorHAnsi"/>
          <w:sz w:val="24"/>
          <w:szCs w:val="24"/>
        </w:rPr>
        <w:tab/>
      </w:r>
    </w:p>
    <w:p w14:paraId="18FE9FF7" w14:textId="77777777" w:rsidR="00973FE6" w:rsidRPr="0055644A" w:rsidRDefault="00F03388" w:rsidP="00A11C9F">
      <w:pPr>
        <w:rPr>
          <w:rFonts w:cstheme="minorHAnsi"/>
          <w:sz w:val="24"/>
          <w:szCs w:val="24"/>
        </w:rPr>
      </w:pPr>
      <w:r w:rsidRPr="0055644A">
        <w:rPr>
          <w:rFonts w:cstheme="minorHAnsi"/>
          <w:sz w:val="24"/>
          <w:szCs w:val="24"/>
        </w:rPr>
        <w:t>___ Glass</w:t>
      </w:r>
    </w:p>
    <w:p w14:paraId="6D02348D" w14:textId="77777777" w:rsidR="00973FE6" w:rsidRPr="0055644A" w:rsidRDefault="00F03388" w:rsidP="00A11C9F">
      <w:pPr>
        <w:rPr>
          <w:rFonts w:cstheme="minorHAnsi"/>
          <w:sz w:val="24"/>
          <w:szCs w:val="24"/>
        </w:rPr>
      </w:pPr>
      <w:r w:rsidRPr="0055644A">
        <w:rPr>
          <w:rFonts w:cstheme="minorHAnsi"/>
          <w:sz w:val="24"/>
          <w:szCs w:val="24"/>
        </w:rPr>
        <w:t>___ Open</w:t>
      </w:r>
    </w:p>
    <w:p w14:paraId="611D193E" w14:textId="7562DE97" w:rsidR="003461BD" w:rsidRPr="0055644A" w:rsidRDefault="00F03388" w:rsidP="00A11C9F">
      <w:pPr>
        <w:rPr>
          <w:rFonts w:cstheme="minorHAnsi"/>
          <w:sz w:val="24"/>
          <w:szCs w:val="24"/>
        </w:rPr>
      </w:pPr>
      <w:r w:rsidRPr="0055644A">
        <w:rPr>
          <w:rFonts w:cstheme="minorHAnsi"/>
          <w:sz w:val="24"/>
          <w:szCs w:val="24"/>
        </w:rPr>
        <w:t xml:space="preserve">___ Other </w:t>
      </w:r>
      <w:r w:rsidR="003461BD" w:rsidRPr="0055644A">
        <w:rPr>
          <w:rFonts w:cstheme="minorHAnsi"/>
          <w:sz w:val="24"/>
          <w:szCs w:val="24"/>
        </w:rPr>
        <w:t>–</w:t>
      </w:r>
      <w:r w:rsidRPr="0055644A">
        <w:rPr>
          <w:rFonts w:cstheme="minorHAnsi"/>
          <w:sz w:val="24"/>
          <w:szCs w:val="24"/>
        </w:rPr>
        <w:t xml:space="preserve"> </w:t>
      </w:r>
    </w:p>
    <w:p w14:paraId="3D48435E" w14:textId="77777777" w:rsidR="002E6A7F" w:rsidRPr="0055644A" w:rsidRDefault="002E6A7F" w:rsidP="00A11C9F">
      <w:pPr>
        <w:rPr>
          <w:rFonts w:cstheme="minorHAnsi"/>
          <w:sz w:val="24"/>
          <w:szCs w:val="24"/>
        </w:rPr>
      </w:pPr>
    </w:p>
    <w:p w14:paraId="65F15D5E" w14:textId="77777777" w:rsidR="002E6A7F" w:rsidRPr="0055644A" w:rsidRDefault="002E6A7F" w:rsidP="00A11C9F">
      <w:pPr>
        <w:rPr>
          <w:rFonts w:cstheme="minorHAnsi"/>
          <w:sz w:val="24"/>
          <w:szCs w:val="24"/>
        </w:rPr>
      </w:pPr>
    </w:p>
    <w:p w14:paraId="15105785" w14:textId="77777777" w:rsidR="002E6A7F" w:rsidRPr="0055644A" w:rsidRDefault="002E6A7F" w:rsidP="00A11C9F">
      <w:pPr>
        <w:rPr>
          <w:rFonts w:cstheme="minorHAnsi"/>
          <w:sz w:val="24"/>
          <w:szCs w:val="24"/>
        </w:rPr>
      </w:pPr>
    </w:p>
    <w:p w14:paraId="21354F25" w14:textId="77777777" w:rsidR="003461BD" w:rsidRPr="0055644A" w:rsidRDefault="003461BD" w:rsidP="00A11C9F">
      <w:pPr>
        <w:rPr>
          <w:rFonts w:cstheme="minorHAnsi"/>
          <w:sz w:val="24"/>
          <w:szCs w:val="24"/>
        </w:rPr>
      </w:pPr>
    </w:p>
    <w:p w14:paraId="4E5C4AE3" w14:textId="77777777" w:rsidR="00543F51" w:rsidRPr="0055644A" w:rsidRDefault="00543F51" w:rsidP="00A11C9F">
      <w:pPr>
        <w:rPr>
          <w:rFonts w:cstheme="minorHAnsi"/>
          <w:b/>
          <w:bCs/>
          <w:sz w:val="24"/>
          <w:szCs w:val="24"/>
          <w:u w:val="single"/>
        </w:rPr>
      </w:pPr>
      <w:r w:rsidRPr="0055644A">
        <w:rPr>
          <w:rFonts w:cstheme="minorHAnsi"/>
          <w:b/>
          <w:bCs/>
          <w:sz w:val="24"/>
          <w:szCs w:val="24"/>
          <w:u w:val="single"/>
        </w:rPr>
        <w:t>Exterior</w:t>
      </w:r>
    </w:p>
    <w:p w14:paraId="272D65DC" w14:textId="26E56E5D" w:rsidR="0018123C" w:rsidRPr="0055644A" w:rsidRDefault="0018123C" w:rsidP="00A11C9F">
      <w:pPr>
        <w:rPr>
          <w:rFonts w:cstheme="minorHAnsi"/>
          <w:sz w:val="24"/>
          <w:szCs w:val="24"/>
        </w:rPr>
      </w:pPr>
      <w:r w:rsidRPr="0055644A">
        <w:rPr>
          <w:rFonts w:cstheme="minorHAnsi"/>
          <w:sz w:val="24"/>
          <w:szCs w:val="24"/>
        </w:rPr>
        <w:t>___ Shingles</w:t>
      </w:r>
    </w:p>
    <w:p w14:paraId="6B2C1903" w14:textId="382B7F8A" w:rsidR="0018123C" w:rsidRPr="0055644A" w:rsidRDefault="002D7B2A" w:rsidP="00A11C9F">
      <w:pPr>
        <w:rPr>
          <w:rFonts w:cstheme="minorHAnsi"/>
          <w:sz w:val="24"/>
          <w:szCs w:val="24"/>
        </w:rPr>
      </w:pPr>
      <w:r w:rsidRPr="0055644A">
        <w:rPr>
          <w:rFonts w:cstheme="minorHAnsi"/>
          <w:sz w:val="24"/>
          <w:szCs w:val="24"/>
        </w:rPr>
        <w:t>___ Clapboard</w:t>
      </w:r>
    </w:p>
    <w:p w14:paraId="3F96D9BC" w14:textId="77C89D68" w:rsidR="00543F51" w:rsidRPr="0055644A" w:rsidRDefault="00D17490" w:rsidP="00A11C9F">
      <w:pPr>
        <w:rPr>
          <w:rFonts w:cstheme="minorHAnsi"/>
          <w:sz w:val="24"/>
          <w:szCs w:val="24"/>
        </w:rPr>
      </w:pPr>
      <w:r w:rsidRPr="0055644A">
        <w:rPr>
          <w:rFonts w:cstheme="minorHAnsi"/>
          <w:sz w:val="24"/>
          <w:szCs w:val="24"/>
        </w:rPr>
        <w:t>___</w:t>
      </w:r>
      <w:r w:rsidR="002D7B2A" w:rsidRPr="0055644A">
        <w:rPr>
          <w:rFonts w:cstheme="minorHAnsi"/>
          <w:sz w:val="24"/>
          <w:szCs w:val="24"/>
        </w:rPr>
        <w:t xml:space="preserve"> </w:t>
      </w:r>
      <w:r w:rsidR="0018123C" w:rsidRPr="0055644A">
        <w:rPr>
          <w:rFonts w:cstheme="minorHAnsi"/>
          <w:sz w:val="24"/>
          <w:szCs w:val="24"/>
        </w:rPr>
        <w:t>Stucco</w:t>
      </w:r>
    </w:p>
    <w:p w14:paraId="4C35CFAC" w14:textId="04800D9C" w:rsidR="006611A3" w:rsidRPr="0055644A" w:rsidRDefault="004E7789" w:rsidP="00A11C9F">
      <w:pPr>
        <w:rPr>
          <w:rFonts w:cstheme="minorHAnsi"/>
          <w:sz w:val="24"/>
          <w:szCs w:val="24"/>
        </w:rPr>
      </w:pPr>
      <w:r w:rsidRPr="0055644A">
        <w:rPr>
          <w:rFonts w:cstheme="minorHAnsi"/>
          <w:sz w:val="24"/>
          <w:szCs w:val="24"/>
        </w:rPr>
        <w:t>___ Board &amp; Batten</w:t>
      </w:r>
    </w:p>
    <w:p w14:paraId="59D4DAAD" w14:textId="138FB18B" w:rsidR="004E7789" w:rsidRPr="0055644A" w:rsidRDefault="004E7789" w:rsidP="00A11C9F">
      <w:pPr>
        <w:rPr>
          <w:rFonts w:cstheme="minorHAnsi"/>
          <w:sz w:val="24"/>
          <w:szCs w:val="24"/>
        </w:rPr>
      </w:pPr>
      <w:r w:rsidRPr="0055644A">
        <w:rPr>
          <w:rFonts w:cstheme="minorHAnsi"/>
          <w:sz w:val="24"/>
          <w:szCs w:val="24"/>
        </w:rPr>
        <w:t xml:space="preserve">___ </w:t>
      </w:r>
      <w:r w:rsidR="00345E95" w:rsidRPr="0055644A">
        <w:rPr>
          <w:rFonts w:cstheme="minorHAnsi"/>
          <w:sz w:val="24"/>
          <w:szCs w:val="24"/>
        </w:rPr>
        <w:t>Aluminum</w:t>
      </w:r>
    </w:p>
    <w:p w14:paraId="7D9AC13D" w14:textId="3BD84221" w:rsidR="002D7B2A" w:rsidRPr="0055644A" w:rsidRDefault="002D7B2A" w:rsidP="00A11C9F">
      <w:pPr>
        <w:rPr>
          <w:rFonts w:cstheme="minorHAnsi"/>
          <w:sz w:val="24"/>
          <w:szCs w:val="24"/>
        </w:rPr>
      </w:pPr>
      <w:r w:rsidRPr="0055644A">
        <w:rPr>
          <w:rFonts w:cstheme="minorHAnsi"/>
          <w:sz w:val="24"/>
          <w:szCs w:val="24"/>
        </w:rPr>
        <w:t>___ Vinyl</w:t>
      </w:r>
    </w:p>
    <w:p w14:paraId="7A1CD2BC" w14:textId="7A6083E6" w:rsidR="002D7B2A" w:rsidRPr="0055644A" w:rsidRDefault="002D7B2A" w:rsidP="00A11C9F">
      <w:pPr>
        <w:rPr>
          <w:rFonts w:cstheme="minorHAnsi"/>
          <w:sz w:val="24"/>
          <w:szCs w:val="24"/>
        </w:rPr>
      </w:pPr>
      <w:r w:rsidRPr="0055644A">
        <w:rPr>
          <w:rFonts w:cstheme="minorHAnsi"/>
          <w:sz w:val="24"/>
          <w:szCs w:val="24"/>
        </w:rPr>
        <w:t>___ Other</w:t>
      </w:r>
      <w:r w:rsidR="00973FE6" w:rsidRPr="0055644A">
        <w:rPr>
          <w:rFonts w:cstheme="minorHAnsi"/>
          <w:sz w:val="24"/>
          <w:szCs w:val="24"/>
        </w:rPr>
        <w:t>- _____________</w:t>
      </w:r>
    </w:p>
    <w:p w14:paraId="024CDC21" w14:textId="77777777" w:rsidR="00B63756" w:rsidRPr="0055644A" w:rsidRDefault="00B63756" w:rsidP="00A11C9F">
      <w:pPr>
        <w:rPr>
          <w:rFonts w:cstheme="minorHAnsi"/>
          <w:sz w:val="24"/>
          <w:szCs w:val="24"/>
        </w:rPr>
      </w:pPr>
    </w:p>
    <w:p w14:paraId="453E2B51" w14:textId="484B0D5F" w:rsidR="002E0165" w:rsidRPr="0055644A" w:rsidRDefault="002E0165" w:rsidP="00A11C9F">
      <w:pPr>
        <w:rPr>
          <w:rFonts w:cstheme="minorHAnsi"/>
          <w:sz w:val="24"/>
          <w:szCs w:val="24"/>
        </w:rPr>
      </w:pPr>
      <w:r w:rsidRPr="0055644A">
        <w:rPr>
          <w:rFonts w:cstheme="minorHAnsi"/>
          <w:b/>
          <w:bCs/>
          <w:sz w:val="24"/>
          <w:szCs w:val="24"/>
          <w:u w:val="single"/>
        </w:rPr>
        <w:t>Roof</w:t>
      </w:r>
      <w:r w:rsidRPr="0055644A">
        <w:rPr>
          <w:rFonts w:cstheme="minorHAnsi"/>
          <w:sz w:val="24"/>
          <w:szCs w:val="24"/>
        </w:rPr>
        <w:t xml:space="preserve"> </w:t>
      </w:r>
    </w:p>
    <w:p w14:paraId="0D4C1B67" w14:textId="77777777" w:rsidR="00EA35F3" w:rsidRPr="0055644A" w:rsidRDefault="00FF6D44" w:rsidP="00A11C9F">
      <w:pPr>
        <w:tabs>
          <w:tab w:val="left" w:pos="720"/>
          <w:tab w:val="left" w:pos="1440"/>
          <w:tab w:val="left" w:pos="2160"/>
          <w:tab w:val="left" w:pos="2880"/>
          <w:tab w:val="left" w:pos="3600"/>
          <w:tab w:val="right" w:pos="10800"/>
        </w:tabs>
        <w:rPr>
          <w:rFonts w:cstheme="minorHAnsi"/>
          <w:sz w:val="24"/>
          <w:szCs w:val="24"/>
        </w:rPr>
      </w:pPr>
      <w:r w:rsidRPr="0055644A">
        <w:rPr>
          <w:rFonts w:cstheme="minorHAnsi"/>
          <w:sz w:val="24"/>
          <w:szCs w:val="24"/>
        </w:rPr>
        <w:t>___ Shingle</w:t>
      </w:r>
    </w:p>
    <w:p w14:paraId="08FE5C72" w14:textId="7CE8E2A7" w:rsidR="00FF6D44" w:rsidRPr="0055644A" w:rsidRDefault="00FF6D44" w:rsidP="00A11C9F">
      <w:pPr>
        <w:tabs>
          <w:tab w:val="left" w:pos="720"/>
          <w:tab w:val="left" w:pos="1440"/>
          <w:tab w:val="left" w:pos="2160"/>
          <w:tab w:val="left" w:pos="2880"/>
          <w:tab w:val="left" w:pos="3600"/>
          <w:tab w:val="right" w:pos="10800"/>
        </w:tabs>
        <w:rPr>
          <w:rFonts w:cstheme="minorHAnsi"/>
          <w:sz w:val="24"/>
          <w:szCs w:val="24"/>
        </w:rPr>
      </w:pPr>
      <w:r w:rsidRPr="0055644A">
        <w:rPr>
          <w:rFonts w:cstheme="minorHAnsi"/>
          <w:sz w:val="24"/>
          <w:szCs w:val="24"/>
        </w:rPr>
        <w:t>___ Slate</w:t>
      </w:r>
      <w:r w:rsidR="00DF574D" w:rsidRPr="0055644A">
        <w:rPr>
          <w:rFonts w:cstheme="minorHAnsi"/>
          <w:sz w:val="24"/>
          <w:szCs w:val="24"/>
        </w:rPr>
        <w:tab/>
      </w:r>
    </w:p>
    <w:p w14:paraId="73A4C205" w14:textId="77777777" w:rsidR="00EA35F3" w:rsidRPr="0055644A" w:rsidRDefault="00FF6D44" w:rsidP="00A11C9F">
      <w:pPr>
        <w:rPr>
          <w:rFonts w:cstheme="minorHAnsi"/>
          <w:sz w:val="24"/>
          <w:szCs w:val="24"/>
        </w:rPr>
      </w:pPr>
      <w:r w:rsidRPr="0055644A">
        <w:rPr>
          <w:rFonts w:cstheme="minorHAnsi"/>
          <w:sz w:val="24"/>
          <w:szCs w:val="24"/>
        </w:rPr>
        <w:t>___ Tile</w:t>
      </w:r>
    </w:p>
    <w:p w14:paraId="27F20074" w14:textId="12B42890" w:rsidR="00FF6D44" w:rsidRPr="0055644A" w:rsidRDefault="00FF6D44" w:rsidP="00A11C9F">
      <w:pPr>
        <w:rPr>
          <w:rFonts w:cstheme="minorHAnsi"/>
          <w:sz w:val="24"/>
          <w:szCs w:val="24"/>
        </w:rPr>
      </w:pPr>
      <w:r w:rsidRPr="0055644A">
        <w:rPr>
          <w:rFonts w:cstheme="minorHAnsi"/>
          <w:sz w:val="24"/>
          <w:szCs w:val="24"/>
        </w:rPr>
        <w:t>___ Metal</w:t>
      </w:r>
    </w:p>
    <w:p w14:paraId="22244B36" w14:textId="77777777" w:rsidR="00EA35F3" w:rsidRPr="0055644A" w:rsidRDefault="00FF6D44" w:rsidP="00A11C9F">
      <w:pPr>
        <w:rPr>
          <w:rFonts w:cstheme="minorHAnsi"/>
          <w:sz w:val="24"/>
          <w:szCs w:val="24"/>
        </w:rPr>
      </w:pPr>
      <w:r w:rsidRPr="0055644A">
        <w:rPr>
          <w:rFonts w:cstheme="minorHAnsi"/>
          <w:sz w:val="24"/>
          <w:szCs w:val="24"/>
        </w:rPr>
        <w:t>___ Membrane</w:t>
      </w:r>
    </w:p>
    <w:p w14:paraId="391ABC34" w14:textId="6566212B" w:rsidR="008968A3" w:rsidRPr="0055644A" w:rsidRDefault="00FF6D44" w:rsidP="00A11C9F">
      <w:pPr>
        <w:rPr>
          <w:rFonts w:cstheme="minorHAnsi"/>
          <w:sz w:val="24"/>
          <w:szCs w:val="24"/>
        </w:rPr>
      </w:pPr>
      <w:r w:rsidRPr="0055644A">
        <w:rPr>
          <w:rFonts w:cstheme="minorHAnsi"/>
          <w:sz w:val="24"/>
          <w:szCs w:val="24"/>
        </w:rPr>
        <w:t xml:space="preserve">___ </w:t>
      </w:r>
      <w:r w:rsidR="008968A3" w:rsidRPr="0055644A">
        <w:rPr>
          <w:rFonts w:cstheme="minorHAnsi"/>
          <w:sz w:val="24"/>
          <w:szCs w:val="24"/>
        </w:rPr>
        <w:t>Built Up</w:t>
      </w:r>
    </w:p>
    <w:p w14:paraId="772CA29C" w14:textId="3A16C8D2" w:rsidR="002E6A7F" w:rsidRPr="0055644A" w:rsidRDefault="008968A3" w:rsidP="00CF2803">
      <w:pPr>
        <w:rPr>
          <w:rFonts w:cstheme="minorHAnsi"/>
          <w:sz w:val="24"/>
          <w:szCs w:val="24"/>
        </w:rPr>
        <w:sectPr w:rsidR="002E6A7F" w:rsidRPr="0055644A" w:rsidSect="006D3BC8">
          <w:type w:val="continuous"/>
          <w:pgSz w:w="12240" w:h="15840" w:code="1"/>
          <w:pgMar w:top="720" w:right="720" w:bottom="720" w:left="720" w:header="720" w:footer="720" w:gutter="0"/>
          <w:cols w:num="3" w:space="720"/>
          <w:docGrid w:linePitch="360"/>
        </w:sectPr>
      </w:pPr>
      <w:r w:rsidRPr="0055644A">
        <w:rPr>
          <w:rFonts w:cstheme="minorHAnsi"/>
          <w:sz w:val="24"/>
          <w:szCs w:val="24"/>
        </w:rPr>
        <w:t xml:space="preserve">___ Other – </w:t>
      </w:r>
      <w:r w:rsidR="002E6A7F" w:rsidRPr="0055644A">
        <w:rPr>
          <w:rFonts w:cstheme="minorHAnsi"/>
          <w:sz w:val="24"/>
          <w:szCs w:val="24"/>
        </w:rPr>
        <w:t>__________</w:t>
      </w:r>
    </w:p>
    <w:p w14:paraId="6D57923B" w14:textId="77777777" w:rsidR="00F00422" w:rsidRPr="0055644A" w:rsidRDefault="00F00422" w:rsidP="00F46C43">
      <w:pPr>
        <w:rPr>
          <w:rFonts w:cstheme="minorHAnsi"/>
          <w:sz w:val="24"/>
          <w:szCs w:val="24"/>
        </w:rPr>
      </w:pPr>
    </w:p>
    <w:p w14:paraId="531C60D5" w14:textId="4BBD0F6E" w:rsidR="00794533" w:rsidRPr="0055644A" w:rsidRDefault="00794533" w:rsidP="00794533">
      <w:pPr>
        <w:pStyle w:val="ListParagraph"/>
        <w:numPr>
          <w:ilvl w:val="0"/>
          <w:numId w:val="25"/>
        </w:numPr>
        <w:rPr>
          <w:rFonts w:cstheme="minorHAnsi"/>
          <w:sz w:val="24"/>
          <w:szCs w:val="24"/>
        </w:rPr>
      </w:pPr>
      <w:r w:rsidRPr="0055644A">
        <w:rPr>
          <w:rFonts w:cstheme="minorHAnsi"/>
          <w:sz w:val="24"/>
          <w:szCs w:val="24"/>
        </w:rPr>
        <w:t>Is this site within a flood plain</w:t>
      </w:r>
      <w:r w:rsidR="000F6339" w:rsidRPr="0055644A">
        <w:rPr>
          <w:rFonts w:cstheme="minorHAnsi"/>
          <w:sz w:val="24"/>
          <w:szCs w:val="24"/>
        </w:rPr>
        <w:t xml:space="preserve">? </w:t>
      </w:r>
    </w:p>
    <w:p w14:paraId="02BBA466" w14:textId="77777777" w:rsidR="00794533" w:rsidRPr="0055644A" w:rsidRDefault="00794533" w:rsidP="00794533">
      <w:pPr>
        <w:pStyle w:val="ListParagraph"/>
        <w:rPr>
          <w:rFonts w:cstheme="minorHAnsi"/>
          <w:sz w:val="24"/>
          <w:szCs w:val="24"/>
        </w:rPr>
      </w:pPr>
    </w:p>
    <w:p w14:paraId="739E886F" w14:textId="0B7997B6" w:rsidR="00794533" w:rsidRPr="0055644A" w:rsidRDefault="00794533" w:rsidP="00794533">
      <w:pPr>
        <w:pStyle w:val="ListParagraph"/>
        <w:numPr>
          <w:ilvl w:val="0"/>
          <w:numId w:val="25"/>
        </w:numPr>
        <w:rPr>
          <w:rFonts w:cstheme="minorHAnsi"/>
          <w:sz w:val="24"/>
          <w:szCs w:val="24"/>
        </w:rPr>
      </w:pPr>
      <w:r w:rsidRPr="0055644A">
        <w:rPr>
          <w:rFonts w:cstheme="minorHAnsi"/>
          <w:sz w:val="24"/>
          <w:szCs w:val="24"/>
        </w:rPr>
        <w:t>Is the site in whole or in part a designated wetland</w:t>
      </w:r>
      <w:r w:rsidR="000F6339" w:rsidRPr="0055644A">
        <w:rPr>
          <w:rFonts w:cstheme="minorHAnsi"/>
          <w:sz w:val="24"/>
          <w:szCs w:val="24"/>
        </w:rPr>
        <w:t xml:space="preserve">? </w:t>
      </w:r>
    </w:p>
    <w:p w14:paraId="23E5110D" w14:textId="77777777" w:rsidR="00794533" w:rsidRPr="0055644A" w:rsidRDefault="00794533" w:rsidP="00794533">
      <w:pPr>
        <w:pStyle w:val="ListParagraph"/>
        <w:rPr>
          <w:rFonts w:cstheme="minorHAnsi"/>
          <w:sz w:val="24"/>
          <w:szCs w:val="24"/>
        </w:rPr>
      </w:pPr>
    </w:p>
    <w:p w14:paraId="25CBDA8B" w14:textId="554FD6E2" w:rsidR="00794533" w:rsidRPr="0055644A" w:rsidRDefault="00794533" w:rsidP="00794533">
      <w:pPr>
        <w:pStyle w:val="ListParagraph"/>
        <w:numPr>
          <w:ilvl w:val="0"/>
          <w:numId w:val="25"/>
        </w:numPr>
        <w:rPr>
          <w:rFonts w:cstheme="minorHAnsi"/>
          <w:sz w:val="24"/>
          <w:szCs w:val="24"/>
        </w:rPr>
      </w:pPr>
      <w:r w:rsidRPr="0055644A">
        <w:rPr>
          <w:rFonts w:cstheme="minorHAnsi"/>
          <w:sz w:val="24"/>
          <w:szCs w:val="24"/>
        </w:rPr>
        <w:t>Is the site under APA jurisdiction</w:t>
      </w:r>
      <w:r w:rsidR="000F6339" w:rsidRPr="0055644A">
        <w:rPr>
          <w:rFonts w:cstheme="minorHAnsi"/>
          <w:sz w:val="24"/>
          <w:szCs w:val="24"/>
        </w:rPr>
        <w:t xml:space="preserve">? </w:t>
      </w:r>
    </w:p>
    <w:p w14:paraId="188BD087" w14:textId="77777777" w:rsidR="00794533" w:rsidRPr="0055644A" w:rsidRDefault="00794533" w:rsidP="00794533">
      <w:pPr>
        <w:pStyle w:val="ListParagraph"/>
        <w:rPr>
          <w:rFonts w:cstheme="minorHAnsi"/>
          <w:sz w:val="24"/>
          <w:szCs w:val="24"/>
        </w:rPr>
      </w:pPr>
    </w:p>
    <w:p w14:paraId="46CB9034" w14:textId="68600AA1" w:rsidR="00794533" w:rsidRPr="0055644A" w:rsidRDefault="00794533" w:rsidP="00794533">
      <w:pPr>
        <w:pStyle w:val="ListParagraph"/>
        <w:numPr>
          <w:ilvl w:val="0"/>
          <w:numId w:val="25"/>
        </w:numPr>
        <w:rPr>
          <w:rFonts w:cstheme="minorHAnsi"/>
          <w:sz w:val="24"/>
          <w:szCs w:val="24"/>
        </w:rPr>
      </w:pPr>
      <w:r w:rsidRPr="0055644A">
        <w:rPr>
          <w:rFonts w:cstheme="minorHAnsi"/>
          <w:sz w:val="24"/>
          <w:szCs w:val="24"/>
        </w:rPr>
        <w:t>Is the site under local Zoning / Planning jurisdiction</w:t>
      </w:r>
      <w:r w:rsidR="004D36BC" w:rsidRPr="0055644A">
        <w:rPr>
          <w:rFonts w:cstheme="minorHAnsi"/>
          <w:sz w:val="24"/>
          <w:szCs w:val="24"/>
        </w:rPr>
        <w:t xml:space="preserve">? </w:t>
      </w:r>
    </w:p>
    <w:p w14:paraId="0A67E779" w14:textId="77777777" w:rsidR="005B2B92" w:rsidRPr="0055644A" w:rsidRDefault="005B2B92" w:rsidP="005B2B92">
      <w:pPr>
        <w:rPr>
          <w:rFonts w:cstheme="minorHAnsi"/>
          <w:sz w:val="24"/>
          <w:szCs w:val="24"/>
        </w:rPr>
      </w:pPr>
    </w:p>
    <w:p w14:paraId="4F27B27F" w14:textId="77777777" w:rsidR="005B2B92" w:rsidRPr="0055644A" w:rsidRDefault="005B2B92" w:rsidP="005B2B92">
      <w:pPr>
        <w:pStyle w:val="ListParagraph"/>
        <w:numPr>
          <w:ilvl w:val="0"/>
          <w:numId w:val="25"/>
        </w:numPr>
        <w:rPr>
          <w:rFonts w:cstheme="minorHAnsi"/>
          <w:sz w:val="24"/>
          <w:szCs w:val="24"/>
        </w:rPr>
      </w:pPr>
      <w:r w:rsidRPr="0055644A">
        <w:rPr>
          <w:rFonts w:cstheme="minorHAnsi"/>
          <w:sz w:val="24"/>
          <w:szCs w:val="24"/>
        </w:rPr>
        <w:t xml:space="preserve">Choose all the following choices that describe the provisions for water and sewer: </w:t>
      </w:r>
    </w:p>
    <w:p w14:paraId="0915E855" w14:textId="77777777" w:rsidR="00F73F48" w:rsidRPr="0055644A" w:rsidRDefault="00F73F48" w:rsidP="00F73F48">
      <w:pPr>
        <w:pStyle w:val="ListParagraph"/>
        <w:rPr>
          <w:rFonts w:cstheme="minorHAnsi"/>
          <w:sz w:val="24"/>
          <w:szCs w:val="24"/>
        </w:rPr>
      </w:pPr>
    </w:p>
    <w:p w14:paraId="34452B45" w14:textId="77777777" w:rsidR="00BA2B84" w:rsidRPr="0055644A" w:rsidRDefault="00BA2B84" w:rsidP="00F73F48">
      <w:pPr>
        <w:pStyle w:val="ListParagraph"/>
        <w:rPr>
          <w:rFonts w:cstheme="minorHAnsi"/>
          <w:sz w:val="24"/>
          <w:szCs w:val="24"/>
        </w:rPr>
        <w:sectPr w:rsidR="00BA2B84" w:rsidRPr="0055644A" w:rsidSect="006D3BC8">
          <w:type w:val="continuous"/>
          <w:pgSz w:w="12240" w:h="15840" w:code="1"/>
          <w:pgMar w:top="720" w:right="720" w:bottom="720" w:left="720" w:header="720" w:footer="720" w:gutter="0"/>
          <w:cols w:space="720"/>
          <w:docGrid w:linePitch="360"/>
        </w:sectPr>
      </w:pPr>
    </w:p>
    <w:p w14:paraId="64361023" w14:textId="7757D2C5" w:rsidR="00F73F48" w:rsidRPr="0055644A" w:rsidRDefault="00571F8A" w:rsidP="00F73F48">
      <w:pPr>
        <w:pStyle w:val="ListParagraph"/>
        <w:rPr>
          <w:rFonts w:cstheme="minorHAnsi"/>
          <w:sz w:val="24"/>
          <w:szCs w:val="24"/>
        </w:rPr>
      </w:pPr>
      <w:r w:rsidRPr="0055644A">
        <w:rPr>
          <w:rFonts w:cstheme="minorHAnsi"/>
          <w:sz w:val="24"/>
          <w:szCs w:val="24"/>
        </w:rPr>
        <w:t xml:space="preserve">___ </w:t>
      </w:r>
      <w:r w:rsidR="00F73F48" w:rsidRPr="0055644A">
        <w:rPr>
          <w:rFonts w:cstheme="minorHAnsi"/>
          <w:sz w:val="24"/>
          <w:szCs w:val="24"/>
        </w:rPr>
        <w:t>Public Water System</w:t>
      </w:r>
    </w:p>
    <w:p w14:paraId="7E2FB60A" w14:textId="2E4B1AC4" w:rsidR="00F73F48" w:rsidRPr="0055644A" w:rsidRDefault="00571F8A" w:rsidP="00F73F48">
      <w:pPr>
        <w:pStyle w:val="ListParagraph"/>
        <w:rPr>
          <w:rFonts w:cstheme="minorHAnsi"/>
          <w:sz w:val="24"/>
          <w:szCs w:val="24"/>
        </w:rPr>
      </w:pPr>
      <w:r w:rsidRPr="0055644A">
        <w:rPr>
          <w:rFonts w:cstheme="minorHAnsi"/>
          <w:sz w:val="24"/>
          <w:szCs w:val="24"/>
        </w:rPr>
        <w:t xml:space="preserve">___ </w:t>
      </w:r>
      <w:r w:rsidR="00A02A16" w:rsidRPr="0055644A">
        <w:rPr>
          <w:rFonts w:cstheme="minorHAnsi"/>
          <w:sz w:val="24"/>
          <w:szCs w:val="24"/>
        </w:rPr>
        <w:t>New Private Well</w:t>
      </w:r>
    </w:p>
    <w:p w14:paraId="6793A87E" w14:textId="28DFB3AF" w:rsidR="00A02A16" w:rsidRPr="0055644A" w:rsidRDefault="00571F8A" w:rsidP="00F73F48">
      <w:pPr>
        <w:pStyle w:val="ListParagraph"/>
        <w:rPr>
          <w:rFonts w:cstheme="minorHAnsi"/>
          <w:sz w:val="24"/>
          <w:szCs w:val="24"/>
        </w:rPr>
      </w:pPr>
      <w:r w:rsidRPr="0055644A">
        <w:rPr>
          <w:rFonts w:cstheme="minorHAnsi"/>
          <w:sz w:val="24"/>
          <w:szCs w:val="24"/>
        </w:rPr>
        <w:t xml:space="preserve">___ </w:t>
      </w:r>
      <w:r w:rsidR="00A02A16" w:rsidRPr="0055644A">
        <w:rPr>
          <w:rFonts w:cstheme="minorHAnsi"/>
          <w:sz w:val="24"/>
          <w:szCs w:val="24"/>
        </w:rPr>
        <w:t xml:space="preserve">Prior Existing Private Well </w:t>
      </w:r>
    </w:p>
    <w:p w14:paraId="318D8F63" w14:textId="0463FC9A" w:rsidR="00A02A16" w:rsidRPr="0055644A" w:rsidRDefault="00571F8A" w:rsidP="00F73F48">
      <w:pPr>
        <w:pStyle w:val="ListParagraph"/>
        <w:rPr>
          <w:rFonts w:cstheme="minorHAnsi"/>
          <w:sz w:val="24"/>
          <w:szCs w:val="24"/>
        </w:rPr>
      </w:pPr>
      <w:r w:rsidRPr="0055644A">
        <w:rPr>
          <w:rFonts w:cstheme="minorHAnsi"/>
          <w:sz w:val="24"/>
          <w:szCs w:val="24"/>
        </w:rPr>
        <w:t xml:space="preserve">___ </w:t>
      </w:r>
      <w:r w:rsidR="00246592" w:rsidRPr="0055644A">
        <w:rPr>
          <w:rFonts w:cstheme="minorHAnsi"/>
          <w:sz w:val="24"/>
          <w:szCs w:val="24"/>
        </w:rPr>
        <w:t>Public Sewer System</w:t>
      </w:r>
    </w:p>
    <w:p w14:paraId="57623342" w14:textId="711385EA" w:rsidR="00246592" w:rsidRPr="0055644A" w:rsidRDefault="00571F8A" w:rsidP="00F73F48">
      <w:pPr>
        <w:pStyle w:val="ListParagraph"/>
        <w:rPr>
          <w:rFonts w:cstheme="minorHAnsi"/>
          <w:sz w:val="24"/>
          <w:szCs w:val="24"/>
        </w:rPr>
      </w:pPr>
      <w:r w:rsidRPr="0055644A">
        <w:rPr>
          <w:rFonts w:cstheme="minorHAnsi"/>
          <w:sz w:val="24"/>
          <w:szCs w:val="24"/>
        </w:rPr>
        <w:t xml:space="preserve">___ </w:t>
      </w:r>
      <w:r w:rsidR="00246592" w:rsidRPr="0055644A">
        <w:rPr>
          <w:rFonts w:cstheme="minorHAnsi"/>
          <w:sz w:val="24"/>
          <w:szCs w:val="24"/>
        </w:rPr>
        <w:t>New Septic System</w:t>
      </w:r>
    </w:p>
    <w:p w14:paraId="014192B3" w14:textId="3D100E56" w:rsidR="00246592" w:rsidRPr="0055644A" w:rsidRDefault="00571F8A" w:rsidP="00F73F48">
      <w:pPr>
        <w:pStyle w:val="ListParagraph"/>
        <w:rPr>
          <w:rFonts w:cstheme="minorHAnsi"/>
          <w:sz w:val="24"/>
          <w:szCs w:val="24"/>
        </w:rPr>
      </w:pPr>
      <w:r w:rsidRPr="0055644A">
        <w:rPr>
          <w:rFonts w:cstheme="minorHAnsi"/>
          <w:sz w:val="24"/>
          <w:szCs w:val="24"/>
        </w:rPr>
        <w:t xml:space="preserve">___ </w:t>
      </w:r>
      <w:r w:rsidR="00272B19" w:rsidRPr="0055644A">
        <w:rPr>
          <w:rFonts w:cstheme="minorHAnsi"/>
          <w:sz w:val="24"/>
          <w:szCs w:val="24"/>
        </w:rPr>
        <w:t>Prior Existing Septic System</w:t>
      </w:r>
    </w:p>
    <w:p w14:paraId="660FAC57" w14:textId="62E6E150" w:rsidR="00272B19" w:rsidRPr="0055644A" w:rsidRDefault="00571F8A" w:rsidP="00F73F48">
      <w:pPr>
        <w:pStyle w:val="ListParagraph"/>
        <w:rPr>
          <w:rFonts w:cstheme="minorHAnsi"/>
          <w:sz w:val="24"/>
          <w:szCs w:val="24"/>
        </w:rPr>
      </w:pPr>
      <w:r w:rsidRPr="0055644A">
        <w:rPr>
          <w:rFonts w:cstheme="minorHAnsi"/>
          <w:sz w:val="24"/>
          <w:szCs w:val="24"/>
        </w:rPr>
        <w:t xml:space="preserve">___ </w:t>
      </w:r>
      <w:r w:rsidR="00272B19" w:rsidRPr="0055644A">
        <w:rPr>
          <w:rFonts w:cstheme="minorHAnsi"/>
          <w:sz w:val="24"/>
          <w:szCs w:val="24"/>
        </w:rPr>
        <w:t>Other</w:t>
      </w:r>
      <w:r w:rsidR="001E4B38">
        <w:rPr>
          <w:rFonts w:cstheme="minorHAnsi"/>
          <w:sz w:val="24"/>
          <w:szCs w:val="24"/>
        </w:rPr>
        <w:t>-_________</w:t>
      </w:r>
    </w:p>
    <w:p w14:paraId="5C99B6A7" w14:textId="77777777" w:rsidR="00BA2B84" w:rsidRPr="00C46D3A" w:rsidRDefault="00BA2B84" w:rsidP="00C46D3A">
      <w:pPr>
        <w:rPr>
          <w:rFonts w:cstheme="minorHAnsi"/>
        </w:rPr>
        <w:sectPr w:rsidR="00BA2B84" w:rsidRPr="00C46D3A" w:rsidSect="006D3BC8">
          <w:type w:val="continuous"/>
          <w:pgSz w:w="12240" w:h="15840" w:code="1"/>
          <w:pgMar w:top="720" w:right="720" w:bottom="720" w:left="720" w:header="720" w:footer="720" w:gutter="0"/>
          <w:cols w:num="2" w:space="720"/>
          <w:docGrid w:linePitch="360"/>
        </w:sectPr>
      </w:pPr>
    </w:p>
    <w:p w14:paraId="51459951" w14:textId="77777777" w:rsidR="00C46D3A" w:rsidRDefault="00C46D3A" w:rsidP="00F1285C">
      <w:pPr>
        <w:rPr>
          <w:rFonts w:cstheme="minorHAnsi"/>
          <w:b/>
          <w:bCs/>
        </w:rPr>
        <w:sectPr w:rsidR="00C46D3A" w:rsidSect="00FC310F">
          <w:type w:val="continuous"/>
          <w:pgSz w:w="12240" w:h="15840" w:code="1"/>
          <w:pgMar w:top="720" w:right="720" w:bottom="720" w:left="720" w:header="720" w:footer="720" w:gutter="0"/>
          <w:cols w:num="2" w:space="720"/>
          <w:docGrid w:linePitch="360"/>
        </w:sectPr>
      </w:pPr>
    </w:p>
    <w:p w14:paraId="6FDF72FB" w14:textId="0723BE13" w:rsidR="001124FE" w:rsidRDefault="001124FE" w:rsidP="00F1285C">
      <w:pPr>
        <w:rPr>
          <w:rFonts w:cstheme="minorHAnsi"/>
          <w:b/>
          <w:bCs/>
        </w:rPr>
        <w:sectPr w:rsidR="001124FE" w:rsidSect="006D3BC8">
          <w:type w:val="continuous"/>
          <w:pgSz w:w="12240" w:h="15840" w:code="1"/>
          <w:pgMar w:top="720" w:right="720" w:bottom="720" w:left="720" w:header="720" w:footer="720" w:gutter="0"/>
          <w:cols w:num="2" w:space="720"/>
          <w:docGrid w:linePitch="360"/>
        </w:sectPr>
      </w:pPr>
    </w:p>
    <w:p w14:paraId="476A29C8" w14:textId="77777777" w:rsidR="0055644A" w:rsidRDefault="0055644A" w:rsidP="00F1285C">
      <w:pPr>
        <w:rPr>
          <w:rFonts w:cstheme="minorHAnsi"/>
          <w:b/>
          <w:bCs/>
        </w:rPr>
      </w:pPr>
    </w:p>
    <w:p w14:paraId="5D4E6242" w14:textId="77777777" w:rsidR="0055644A" w:rsidRDefault="0055644A" w:rsidP="00F1285C">
      <w:pPr>
        <w:rPr>
          <w:rFonts w:cstheme="minorHAnsi"/>
          <w:b/>
          <w:bCs/>
        </w:rPr>
      </w:pPr>
    </w:p>
    <w:p w14:paraId="124D73FF" w14:textId="77777777" w:rsidR="0055644A" w:rsidRDefault="0055644A" w:rsidP="00F1285C">
      <w:pPr>
        <w:rPr>
          <w:rFonts w:cstheme="minorHAnsi"/>
          <w:b/>
          <w:bCs/>
        </w:rPr>
      </w:pPr>
    </w:p>
    <w:p w14:paraId="660AEB4F" w14:textId="77777777" w:rsidR="0055644A" w:rsidRDefault="0055644A" w:rsidP="00F1285C">
      <w:pPr>
        <w:rPr>
          <w:rFonts w:cstheme="minorHAnsi"/>
          <w:b/>
          <w:bCs/>
        </w:rPr>
      </w:pPr>
    </w:p>
    <w:p w14:paraId="1AB897D7" w14:textId="4067B802" w:rsidR="00F1285C" w:rsidRDefault="00F1285C" w:rsidP="00F1285C">
      <w:pPr>
        <w:rPr>
          <w:rFonts w:cstheme="minorHAnsi"/>
        </w:rPr>
      </w:pPr>
      <w:r w:rsidRPr="004D42F4">
        <w:rPr>
          <w:rFonts w:cstheme="minorHAnsi"/>
          <w:b/>
          <w:bCs/>
        </w:rPr>
        <w:lastRenderedPageBreak/>
        <w:t>Worker’s Compensation &amp; Disability Policy #:</w:t>
      </w:r>
      <w:r>
        <w:rPr>
          <w:rFonts w:cstheme="minorHAnsi"/>
        </w:rPr>
        <w:t xml:space="preserve"> </w:t>
      </w:r>
    </w:p>
    <w:p w14:paraId="10333A24" w14:textId="5B0155D0" w:rsidR="00F1285C" w:rsidRDefault="00F1285C" w:rsidP="00F1285C">
      <w:pPr>
        <w:rPr>
          <w:rFonts w:cstheme="minorHAnsi"/>
        </w:rPr>
      </w:pPr>
      <w:r>
        <w:rPr>
          <w:rFonts w:cstheme="minorHAnsi"/>
        </w:rPr>
        <w:tab/>
      </w:r>
      <w:r>
        <w:rPr>
          <w:rFonts w:cstheme="minorHAnsi"/>
        </w:rPr>
        <w:tab/>
      </w:r>
      <w:r>
        <w:rPr>
          <w:rFonts w:cstheme="minorHAnsi"/>
        </w:rPr>
        <w:tab/>
      </w:r>
      <w:r>
        <w:rPr>
          <w:rFonts w:cstheme="minorHAnsi"/>
        </w:rPr>
        <w:tab/>
        <w:t>Or</w:t>
      </w:r>
      <w:r>
        <w:rPr>
          <w:rFonts w:cstheme="minorHAnsi"/>
        </w:rPr>
        <w:tab/>
      </w:r>
      <w:r w:rsidRPr="004D42F4">
        <w:rPr>
          <w:rFonts w:cstheme="minorHAnsi"/>
          <w:b/>
          <w:bCs/>
        </w:rPr>
        <w:t>Exemption #:</w:t>
      </w:r>
      <w:r>
        <w:rPr>
          <w:rFonts w:cstheme="minorHAnsi"/>
        </w:rPr>
        <w:t xml:space="preserve"> </w:t>
      </w:r>
    </w:p>
    <w:p w14:paraId="184A3439" w14:textId="77777777" w:rsidR="00F1285C" w:rsidRPr="003D58F8" w:rsidRDefault="00F1285C" w:rsidP="00F1285C">
      <w:pPr>
        <w:rPr>
          <w:rFonts w:cstheme="minorHAnsi"/>
          <w:b/>
          <w:bCs/>
          <w:u w:val="single"/>
        </w:rPr>
      </w:pPr>
      <w:r w:rsidRPr="003D58F8">
        <w:rPr>
          <w:rFonts w:cstheme="minorHAnsi"/>
          <w:b/>
          <w:bCs/>
          <w:u w:val="single"/>
        </w:rPr>
        <w:t>IF APPLICABLE</w:t>
      </w:r>
    </w:p>
    <w:p w14:paraId="40E82843" w14:textId="77777777" w:rsidR="00F1285C" w:rsidRDefault="00F1285C" w:rsidP="00F1285C">
      <w:pPr>
        <w:rPr>
          <w:rFonts w:cstheme="minorHAnsi"/>
        </w:rPr>
      </w:pPr>
      <w:r w:rsidRPr="004D42F4">
        <w:rPr>
          <w:rFonts w:cstheme="minorHAnsi"/>
          <w:b/>
          <w:bCs/>
        </w:rPr>
        <w:t>Architect or Engineer:</w:t>
      </w:r>
      <w:r>
        <w:rPr>
          <w:rFonts w:cstheme="minorHAnsi"/>
        </w:rPr>
        <w:t xml:space="preserve"> </w:t>
      </w:r>
    </w:p>
    <w:p w14:paraId="255D6AAF" w14:textId="77777777" w:rsidR="00F1285C" w:rsidRDefault="00F1285C" w:rsidP="00F1285C">
      <w:pPr>
        <w:rPr>
          <w:rFonts w:cstheme="minorHAnsi"/>
        </w:rPr>
      </w:pPr>
      <w:r>
        <w:rPr>
          <w:rFonts w:cstheme="minorHAnsi"/>
        </w:rPr>
        <w:tab/>
        <w:t xml:space="preserve">Address: </w:t>
      </w:r>
    </w:p>
    <w:p w14:paraId="0BD274F9" w14:textId="77777777" w:rsidR="00F1285C" w:rsidRDefault="00F1285C" w:rsidP="00F1285C">
      <w:pPr>
        <w:rPr>
          <w:rFonts w:cstheme="minorHAnsi"/>
        </w:rPr>
      </w:pPr>
      <w:r>
        <w:rPr>
          <w:rFonts w:cstheme="minorHAnsi"/>
        </w:rPr>
        <w:tab/>
      </w:r>
      <w:r>
        <w:rPr>
          <w:rFonts w:cstheme="minorHAnsi"/>
        </w:rPr>
        <w:tab/>
        <w:t xml:space="preserve">Phone: </w:t>
      </w:r>
    </w:p>
    <w:p w14:paraId="1D780472" w14:textId="77777777" w:rsidR="00F1285C" w:rsidRDefault="00F1285C" w:rsidP="00F1285C">
      <w:pPr>
        <w:rPr>
          <w:rFonts w:cstheme="minorHAnsi"/>
        </w:rPr>
      </w:pPr>
      <w:r w:rsidRPr="004D42F4">
        <w:rPr>
          <w:rFonts w:cstheme="minorHAnsi"/>
          <w:b/>
          <w:bCs/>
        </w:rPr>
        <w:t>General Contractor:</w:t>
      </w:r>
      <w:r>
        <w:rPr>
          <w:rFonts w:cstheme="minorHAnsi"/>
        </w:rPr>
        <w:t xml:space="preserve"> </w:t>
      </w:r>
    </w:p>
    <w:p w14:paraId="204F4EE0" w14:textId="77777777" w:rsidR="00F1285C" w:rsidRDefault="00F1285C" w:rsidP="00C31E61">
      <w:pPr>
        <w:tabs>
          <w:tab w:val="left" w:pos="720"/>
          <w:tab w:val="left" w:pos="1440"/>
          <w:tab w:val="left" w:pos="8910"/>
        </w:tabs>
        <w:rPr>
          <w:rFonts w:cstheme="minorHAnsi"/>
        </w:rPr>
      </w:pPr>
      <w:r>
        <w:rPr>
          <w:rFonts w:cstheme="minorHAnsi"/>
        </w:rPr>
        <w:tab/>
        <w:t xml:space="preserve">Address: </w:t>
      </w:r>
    </w:p>
    <w:p w14:paraId="1D91A977" w14:textId="77777777" w:rsidR="00F1285C" w:rsidRDefault="00F1285C" w:rsidP="00F1285C">
      <w:pPr>
        <w:rPr>
          <w:rFonts w:cstheme="minorHAnsi"/>
        </w:rPr>
      </w:pPr>
      <w:r>
        <w:rPr>
          <w:rFonts w:cstheme="minorHAnsi"/>
        </w:rPr>
        <w:tab/>
      </w:r>
      <w:r>
        <w:rPr>
          <w:rFonts w:cstheme="minorHAnsi"/>
        </w:rPr>
        <w:tab/>
        <w:t xml:space="preserve">Phone: </w:t>
      </w:r>
    </w:p>
    <w:p w14:paraId="56C2BCB7" w14:textId="77777777" w:rsidR="00F1285C" w:rsidRDefault="00F1285C" w:rsidP="00F1285C">
      <w:pPr>
        <w:rPr>
          <w:rFonts w:cstheme="minorHAnsi"/>
        </w:rPr>
      </w:pPr>
      <w:r w:rsidRPr="00143E24">
        <w:rPr>
          <w:rFonts w:cstheme="minorHAnsi"/>
          <w:b/>
          <w:bCs/>
        </w:rPr>
        <w:t>Electrical Contractor:</w:t>
      </w:r>
      <w:r>
        <w:rPr>
          <w:rFonts w:cstheme="minorHAnsi"/>
        </w:rPr>
        <w:t xml:space="preserve"> </w:t>
      </w:r>
    </w:p>
    <w:p w14:paraId="07CEA967" w14:textId="77777777" w:rsidR="00F1285C" w:rsidRDefault="00F1285C" w:rsidP="00F1285C">
      <w:pPr>
        <w:rPr>
          <w:rFonts w:cstheme="minorHAnsi"/>
        </w:rPr>
      </w:pPr>
      <w:r>
        <w:rPr>
          <w:rFonts w:cstheme="minorHAnsi"/>
        </w:rPr>
        <w:tab/>
        <w:t xml:space="preserve">Address: </w:t>
      </w:r>
    </w:p>
    <w:p w14:paraId="1E457DA2" w14:textId="77777777" w:rsidR="00F1285C" w:rsidRDefault="00F1285C" w:rsidP="00F1285C">
      <w:pPr>
        <w:rPr>
          <w:rFonts w:cstheme="minorHAnsi"/>
        </w:rPr>
      </w:pPr>
      <w:r>
        <w:rPr>
          <w:rFonts w:cstheme="minorHAnsi"/>
        </w:rPr>
        <w:tab/>
      </w:r>
      <w:r>
        <w:rPr>
          <w:rFonts w:cstheme="minorHAnsi"/>
        </w:rPr>
        <w:tab/>
        <w:t xml:space="preserve">Phone: </w:t>
      </w:r>
    </w:p>
    <w:p w14:paraId="48ECA5A7" w14:textId="77777777" w:rsidR="00C31E61" w:rsidRDefault="00C31E61" w:rsidP="00F1285C">
      <w:pPr>
        <w:rPr>
          <w:rFonts w:cstheme="minorHAnsi"/>
        </w:rPr>
      </w:pPr>
      <w:r w:rsidRPr="00143E24">
        <w:rPr>
          <w:rFonts w:cstheme="minorHAnsi"/>
          <w:b/>
          <w:bCs/>
        </w:rPr>
        <w:t xml:space="preserve">Plumbing Contractor: </w:t>
      </w:r>
    </w:p>
    <w:p w14:paraId="399BDF4B" w14:textId="77777777" w:rsidR="00C31E61" w:rsidRDefault="00C31E61" w:rsidP="00F1285C">
      <w:pPr>
        <w:rPr>
          <w:rFonts w:cstheme="minorHAnsi"/>
        </w:rPr>
      </w:pPr>
      <w:r>
        <w:rPr>
          <w:rFonts w:cstheme="minorHAnsi"/>
        </w:rPr>
        <w:tab/>
        <w:t xml:space="preserve">Address: </w:t>
      </w:r>
    </w:p>
    <w:p w14:paraId="2BD2221B" w14:textId="77777777" w:rsidR="00C31E61" w:rsidRDefault="00C31E61" w:rsidP="00F1285C">
      <w:pPr>
        <w:rPr>
          <w:rFonts w:cstheme="minorHAnsi"/>
        </w:rPr>
      </w:pPr>
      <w:r>
        <w:rPr>
          <w:rFonts w:cstheme="minorHAnsi"/>
        </w:rPr>
        <w:tab/>
      </w:r>
      <w:r>
        <w:rPr>
          <w:rFonts w:cstheme="minorHAnsi"/>
        </w:rPr>
        <w:tab/>
        <w:t xml:space="preserve">Phone: </w:t>
      </w:r>
    </w:p>
    <w:p w14:paraId="56E58872" w14:textId="77777777" w:rsidR="00F1285C" w:rsidRPr="00C31E61" w:rsidRDefault="00C31E61" w:rsidP="0044723A">
      <w:pPr>
        <w:rPr>
          <w:rFonts w:cstheme="minorHAnsi"/>
          <w:b/>
          <w:bCs/>
        </w:rPr>
      </w:pPr>
      <w:r w:rsidRPr="00C31E61">
        <w:rPr>
          <w:rFonts w:cstheme="minorHAnsi"/>
          <w:b/>
          <w:bCs/>
        </w:rPr>
        <w:t>*Contractors must provide a certificate of insurance naming the Town of Elizabethtown as a certificate holder. If the job does not require a contractor, the affidavit of exemption on this application must be completed and notarized.</w:t>
      </w:r>
    </w:p>
    <w:p w14:paraId="3EB073BA" w14:textId="77777777" w:rsidR="00C31E61" w:rsidRPr="0044723A" w:rsidRDefault="00C31E61" w:rsidP="00F1285C">
      <w:pPr>
        <w:rPr>
          <w:rFonts w:cstheme="minorHAnsi"/>
          <w:u w:val="single"/>
        </w:rPr>
      </w:pPr>
      <w:r>
        <w:rPr>
          <w:rFonts w:cstheme="minorHAnsi"/>
        </w:rPr>
        <w:t xml:space="preserve">Briefly describe what is to be done: </w:t>
      </w:r>
    </w:p>
    <w:p w14:paraId="12547925" w14:textId="77777777" w:rsidR="00C31E61" w:rsidRPr="0044723A" w:rsidRDefault="00C31E61" w:rsidP="00F1285C">
      <w:pPr>
        <w:rPr>
          <w:rFonts w:cstheme="minorHAnsi"/>
          <w:u w:val="single"/>
        </w:rPr>
      </w:pPr>
    </w:p>
    <w:p w14:paraId="4DB83A5C" w14:textId="77777777" w:rsidR="00F10C36" w:rsidRPr="0044723A" w:rsidRDefault="00F10C36" w:rsidP="00F1285C">
      <w:pPr>
        <w:rPr>
          <w:rFonts w:cstheme="minorHAnsi"/>
          <w:u w:val="single"/>
        </w:rPr>
      </w:pPr>
    </w:p>
    <w:p w14:paraId="2FA3C4EC" w14:textId="77777777" w:rsidR="00F10C36" w:rsidRPr="0044723A" w:rsidRDefault="00F10C36" w:rsidP="00F1285C">
      <w:pPr>
        <w:rPr>
          <w:rFonts w:cstheme="minorHAnsi"/>
          <w:u w:val="single"/>
        </w:rPr>
      </w:pPr>
    </w:p>
    <w:p w14:paraId="38C661FC" w14:textId="77777777" w:rsidR="00F10C36" w:rsidRPr="0044723A" w:rsidRDefault="00F10C36" w:rsidP="00F1285C">
      <w:pPr>
        <w:rPr>
          <w:rFonts w:cstheme="minorHAnsi"/>
          <w:u w:val="single"/>
        </w:rPr>
      </w:pPr>
    </w:p>
    <w:p w14:paraId="2DA9C8A1" w14:textId="77777777" w:rsidR="00F10C36" w:rsidRPr="0044723A" w:rsidRDefault="00F10C36" w:rsidP="00F1285C">
      <w:pPr>
        <w:rPr>
          <w:rFonts w:cstheme="minorHAnsi"/>
          <w:u w:val="single"/>
        </w:rPr>
      </w:pPr>
    </w:p>
    <w:p w14:paraId="61D60C11" w14:textId="77777777" w:rsidR="00C31E61" w:rsidRDefault="00C31E61" w:rsidP="00F1285C">
      <w:pPr>
        <w:rPr>
          <w:rFonts w:cstheme="minorHAnsi"/>
        </w:rPr>
      </w:pPr>
    </w:p>
    <w:p w14:paraId="0A12FE50" w14:textId="1365F611" w:rsidR="00C31E61" w:rsidRDefault="00C31E61" w:rsidP="00207E74">
      <w:pPr>
        <w:jc w:val="center"/>
        <w:rPr>
          <w:rFonts w:cstheme="minorHAnsi"/>
          <w:b/>
          <w:bCs/>
        </w:rPr>
      </w:pPr>
      <w:r w:rsidRPr="00C31E61">
        <w:rPr>
          <w:rFonts w:cstheme="minorHAnsi"/>
          <w:b/>
          <w:bCs/>
        </w:rPr>
        <w:t>PLANS &amp; SPECIFICATIONS MUST ACCOMPANY THIS APPLICATION</w:t>
      </w:r>
    </w:p>
    <w:p w14:paraId="15B30620" w14:textId="77777777" w:rsidR="00C31E61" w:rsidRDefault="00C31E61" w:rsidP="00C31E61">
      <w:pPr>
        <w:rPr>
          <w:rFonts w:cstheme="minorHAnsi"/>
          <w:b/>
          <w:bCs/>
        </w:rPr>
      </w:pPr>
      <w:r>
        <w:rPr>
          <w:rFonts w:cstheme="minorHAnsi"/>
          <w:b/>
          <w:bCs/>
        </w:rPr>
        <w:t xml:space="preserve">For any permit not requiring stamped plans per State Education Law, Sections 7307 &amp; 7209, please provide design plans for construction by either: </w:t>
      </w:r>
    </w:p>
    <w:p w14:paraId="241D51A0" w14:textId="039265D3" w:rsidR="00497449" w:rsidRPr="00207E74" w:rsidRDefault="00C31E61" w:rsidP="00207E74">
      <w:pPr>
        <w:pStyle w:val="ListParagraph"/>
        <w:numPr>
          <w:ilvl w:val="0"/>
          <w:numId w:val="27"/>
        </w:numPr>
        <w:rPr>
          <w:rFonts w:cstheme="minorHAnsi"/>
          <w:b/>
          <w:bCs/>
        </w:rPr>
      </w:pPr>
      <w:r>
        <w:rPr>
          <w:rFonts w:cstheme="minorHAnsi"/>
          <w:b/>
          <w:bCs/>
        </w:rPr>
        <w:t>Attaching to this application a</w:t>
      </w:r>
      <w:r w:rsidR="007D2FE6">
        <w:rPr>
          <w:rFonts w:cstheme="minorHAnsi"/>
          <w:b/>
          <w:bCs/>
        </w:rPr>
        <w:t xml:space="preserve"> </w:t>
      </w:r>
      <w:r>
        <w:rPr>
          <w:rFonts w:cstheme="minorHAnsi"/>
          <w:b/>
          <w:bCs/>
        </w:rPr>
        <w:t>copy of the plan</w:t>
      </w:r>
    </w:p>
    <w:p w14:paraId="2442A441" w14:textId="07B2D5BA" w:rsidR="0003573F" w:rsidRDefault="007D2FE6">
      <w:pPr>
        <w:rPr>
          <w:rFonts w:cstheme="minorHAnsi"/>
          <w:b/>
          <w:bCs/>
        </w:rPr>
      </w:pPr>
      <w:r>
        <w:rPr>
          <w:rFonts w:cstheme="minorHAnsi"/>
          <w:b/>
          <w:bCs/>
        </w:rPr>
        <w:t xml:space="preserve">Please include the name of street, correct distance from foundation to lot lines, including frontage *side &amp; rear distances). Indicate where water supply and sewer lines are or will be located including distance apart, depth, etc. If construction is to be an addition to an existing building or an accessory building (garage, storage shed, etc.) indicate the size of current building and distance from foundation to lot lines or addition and/or accessory building. </w:t>
      </w:r>
    </w:p>
    <w:p w14:paraId="05D61967" w14:textId="77777777" w:rsidR="002D787E" w:rsidRDefault="002D787E"/>
    <w:p w14:paraId="19E5DA4F" w14:textId="76CF4726" w:rsidR="00741EA8" w:rsidRDefault="00E00000" w:rsidP="00741EA8">
      <w:r>
        <w:rPr>
          <w:noProof/>
        </w:rPr>
        <mc:AlternateContent>
          <mc:Choice Requires="wps">
            <w:drawing>
              <wp:anchor distT="0" distB="0" distL="114300" distR="114300" simplePos="0" relativeHeight="251665408" behindDoc="0" locked="0" layoutInCell="1" allowOverlap="1" wp14:anchorId="08E974B2" wp14:editId="06E3F907">
                <wp:simplePos x="0" y="0"/>
                <wp:positionH relativeFrom="column">
                  <wp:posOffset>7620</wp:posOffset>
                </wp:positionH>
                <wp:positionV relativeFrom="paragraph">
                  <wp:posOffset>64135</wp:posOffset>
                </wp:positionV>
                <wp:extent cx="6888480" cy="7620"/>
                <wp:effectExtent l="0" t="0" r="26670" b="30480"/>
                <wp:wrapNone/>
                <wp:docPr id="964278012" name="Straight Connector 7"/>
                <wp:cNvGraphicFramePr/>
                <a:graphic xmlns:a="http://schemas.openxmlformats.org/drawingml/2006/main">
                  <a:graphicData uri="http://schemas.microsoft.com/office/word/2010/wordprocessingShape">
                    <wps:wsp>
                      <wps:cNvCnPr/>
                      <wps:spPr>
                        <a:xfrm>
                          <a:off x="0" y="0"/>
                          <a:ext cx="6888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C104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5.05pt" to="54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" strokecolor="black [3200]" strokeweight=".5pt">
                <v:stroke joinstyle="miter"/>
              </v:line>
            </w:pict>
          </mc:Fallback>
        </mc:AlternateContent>
      </w:r>
    </w:p>
    <w:p w14:paraId="2F3E3231" w14:textId="77777777" w:rsidR="00741EA8" w:rsidRDefault="00741EA8" w:rsidP="00741EA8"/>
    <w:p w14:paraId="2BA4235D" w14:textId="77777777" w:rsidR="00741EA8" w:rsidRPr="00960EEA" w:rsidRDefault="00741EA8" w:rsidP="00741EA8">
      <w:r w:rsidRPr="009038D5">
        <w:rPr>
          <w:b/>
          <w:bCs/>
          <w:u w:val="single"/>
        </w:rPr>
        <w:t>AFFIDAVIT OF EXEMPTION</w:t>
      </w:r>
      <w:r w:rsidRPr="00960EEA">
        <w:rPr>
          <w:u w:val="single"/>
        </w:rPr>
        <w:t xml:space="preserve"> </w:t>
      </w:r>
      <w:r w:rsidRPr="00960EEA">
        <w:t>to Show Specific Proof of Workers’ Compensation Insurance Coverage for a 1, 2, 3, or 4 Family, Owner-occupied Residence</w:t>
      </w:r>
    </w:p>
    <w:p w14:paraId="52ED60C7" w14:textId="77777777" w:rsidR="00741EA8" w:rsidRPr="00B72D24" w:rsidRDefault="00741EA8" w:rsidP="00741EA8">
      <w:pPr>
        <w:rPr>
          <w:sz w:val="8"/>
          <w:szCs w:val="8"/>
        </w:rPr>
      </w:pPr>
    </w:p>
    <w:p w14:paraId="77A6A2C2" w14:textId="77777777" w:rsidR="00741EA8" w:rsidRDefault="00741EA8" w:rsidP="00741EA8">
      <w:pPr>
        <w:jc w:val="center"/>
        <w:rPr>
          <w:i/>
          <w:sz w:val="20"/>
          <w:szCs w:val="20"/>
        </w:rPr>
      </w:pPr>
      <w:r w:rsidRPr="00A55975">
        <w:rPr>
          <w:i/>
          <w:sz w:val="20"/>
          <w:szCs w:val="20"/>
        </w:rPr>
        <w:t>**This form cannot be used to waive the workers’ compensation rights or obligations of any party</w:t>
      </w:r>
      <w:r>
        <w:rPr>
          <w:i/>
          <w:sz w:val="20"/>
          <w:szCs w:val="20"/>
        </w:rPr>
        <w:t>.</w:t>
      </w:r>
      <w:r w:rsidRPr="00A55975">
        <w:rPr>
          <w:i/>
          <w:sz w:val="20"/>
          <w:szCs w:val="20"/>
        </w:rPr>
        <w:t>**</w:t>
      </w:r>
    </w:p>
    <w:p w14:paraId="4EBEDEF7" w14:textId="77777777" w:rsidR="00741EA8" w:rsidRPr="00B72D24" w:rsidRDefault="00741EA8" w:rsidP="00741EA8">
      <w:pPr>
        <w:jc w:val="center"/>
        <w:rPr>
          <w:i/>
          <w:sz w:val="8"/>
          <w:szCs w:val="8"/>
        </w:rPr>
      </w:pPr>
    </w:p>
    <w:p w14:paraId="45F52580" w14:textId="20455912" w:rsidR="00741EA8" w:rsidRPr="00207E74" w:rsidRDefault="00741EA8" w:rsidP="00741EA8">
      <w:r w:rsidRPr="00960EEA">
        <w:rPr>
          <w:b/>
        </w:rPr>
        <w:t>Under penalty of perjury</w:t>
      </w:r>
      <w:r w:rsidRPr="00960EEA">
        <w:t xml:space="preserve">, I certify that I am the owner of the 1, 2, 3, or 4 family, </w:t>
      </w:r>
      <w:r w:rsidRPr="00960EEA">
        <w:rPr>
          <w:b/>
        </w:rPr>
        <w:t>owner-occupied</w:t>
      </w:r>
      <w:r w:rsidRPr="00960EEA">
        <w:t xml:space="preserve"> residence (including condominiums) listed on the building permit that I am applying for, and I am not required to show specific proof of workers’ compensation insurance coverage for such residence because </w:t>
      </w:r>
      <w:r w:rsidRPr="00960EEA">
        <w:rPr>
          <w:u w:val="single"/>
        </w:rPr>
        <w:t>(please check the appropriate box)</w:t>
      </w:r>
      <w:r w:rsidRPr="00960EEA">
        <w:t>:</w:t>
      </w:r>
    </w:p>
    <w:p w14:paraId="68AC75E4" w14:textId="77777777" w:rsidR="00741EA8" w:rsidRDefault="00741EA8" w:rsidP="00741EA8">
      <w:r w:rsidRPr="00A55975">
        <w:rPr>
          <w:sz w:val="40"/>
          <w:szCs w:val="40"/>
        </w:rPr>
        <w:t>□</w:t>
      </w:r>
      <w:r>
        <w:rPr>
          <w:sz w:val="40"/>
          <w:szCs w:val="40"/>
        </w:rPr>
        <w:t xml:space="preserve"> </w:t>
      </w:r>
      <w:r>
        <w:t>I am performing all the work for which the building permit was issued</w:t>
      </w:r>
    </w:p>
    <w:p w14:paraId="45170636" w14:textId="77777777" w:rsidR="00741EA8" w:rsidRPr="00960EEA" w:rsidRDefault="00741EA8" w:rsidP="00741EA8">
      <w:r w:rsidRPr="00A55975">
        <w:rPr>
          <w:sz w:val="40"/>
          <w:szCs w:val="40"/>
        </w:rPr>
        <w:t>□</w:t>
      </w:r>
      <w:r>
        <w:rPr>
          <w:sz w:val="40"/>
          <w:szCs w:val="40"/>
        </w:rPr>
        <w:t xml:space="preserve"> </w:t>
      </w:r>
      <w:r w:rsidRPr="00960EEA">
        <w:t xml:space="preserve">I am not hiring, paying or compensating in any way, the individual(s) that is (are) performing    all the work for which the building permit was issued or helping me perform such work. </w:t>
      </w:r>
    </w:p>
    <w:p w14:paraId="1F5628F9" w14:textId="77777777" w:rsidR="00741EA8" w:rsidRPr="00B72D24" w:rsidRDefault="00741EA8" w:rsidP="00741EA8">
      <w:pPr>
        <w:rPr>
          <w:sz w:val="8"/>
          <w:szCs w:val="8"/>
        </w:rPr>
      </w:pPr>
    </w:p>
    <w:p w14:paraId="476EACC0" w14:textId="77777777" w:rsidR="00741EA8" w:rsidRPr="00960EEA" w:rsidRDefault="00741EA8" w:rsidP="00741EA8">
      <w:r w:rsidRPr="00A55975">
        <w:rPr>
          <w:sz w:val="40"/>
          <w:szCs w:val="40"/>
        </w:rPr>
        <w:lastRenderedPageBreak/>
        <w:t>□</w:t>
      </w:r>
      <w:r>
        <w:t xml:space="preserve"> </w:t>
      </w:r>
      <w:r w:rsidRPr="00960EEA">
        <w:t xml:space="preserve">I have a homeowner’s insurance policy that is currently in effect and covers the property listed on the attached building permit. </w:t>
      </w:r>
    </w:p>
    <w:p w14:paraId="7BE628D9" w14:textId="77777777" w:rsidR="00741EA8" w:rsidRPr="00B72D24" w:rsidRDefault="00741EA8" w:rsidP="00741EA8">
      <w:pPr>
        <w:rPr>
          <w:sz w:val="8"/>
          <w:szCs w:val="8"/>
        </w:rPr>
      </w:pPr>
    </w:p>
    <w:p w14:paraId="47BA0AA3" w14:textId="77777777" w:rsidR="00741EA8" w:rsidRPr="00A55975" w:rsidRDefault="00741EA8" w:rsidP="00741EA8">
      <w:r w:rsidRPr="00A55975">
        <w:rPr>
          <w:sz w:val="40"/>
          <w:szCs w:val="40"/>
        </w:rPr>
        <w:t>□</w:t>
      </w:r>
      <w:r>
        <w:rPr>
          <w:sz w:val="40"/>
          <w:szCs w:val="40"/>
        </w:rPr>
        <w:t xml:space="preserve"> </w:t>
      </w:r>
      <w:r w:rsidRPr="00960EEA">
        <w:t xml:space="preserve">I am hiring contractors and </w:t>
      </w:r>
      <w:r>
        <w:t>will provide a copy of his/her W</w:t>
      </w:r>
      <w:r w:rsidRPr="00960EEA">
        <w:t xml:space="preserve">orkers </w:t>
      </w:r>
      <w:r>
        <w:t>C</w:t>
      </w:r>
      <w:r w:rsidRPr="00960EEA">
        <w:t xml:space="preserve">ompensation </w:t>
      </w:r>
      <w:r>
        <w:t>I</w:t>
      </w:r>
      <w:r w:rsidRPr="00960EEA">
        <w:t xml:space="preserve">nsurance </w:t>
      </w:r>
      <w:r>
        <w:t>F</w:t>
      </w:r>
      <w:r w:rsidRPr="00960EEA">
        <w:t xml:space="preserve">orm </w:t>
      </w:r>
      <w:r>
        <w:t>C-</w:t>
      </w:r>
      <w:r w:rsidRPr="00960EEA">
        <w:t>105.2.</w:t>
      </w:r>
    </w:p>
    <w:p w14:paraId="4736E828" w14:textId="77777777" w:rsidR="00741EA8" w:rsidRPr="00B72D24" w:rsidRDefault="00741EA8" w:rsidP="00741EA8">
      <w:pPr>
        <w:rPr>
          <w:b/>
          <w:sz w:val="8"/>
          <w:szCs w:val="8"/>
        </w:rPr>
      </w:pPr>
    </w:p>
    <w:p w14:paraId="20751150" w14:textId="77777777" w:rsidR="00741EA8" w:rsidRPr="00960EEA" w:rsidRDefault="00741EA8" w:rsidP="00741EA8">
      <w:pPr>
        <w:rPr>
          <w:b/>
        </w:rPr>
      </w:pPr>
      <w:r w:rsidRPr="00960EEA">
        <w:rPr>
          <w:b/>
        </w:rPr>
        <w:t xml:space="preserve">I also agree to either: </w:t>
      </w:r>
    </w:p>
    <w:p w14:paraId="3748F671" w14:textId="56E0ACFD" w:rsidR="00741EA8" w:rsidRPr="00B72D24" w:rsidRDefault="00741EA8" w:rsidP="00741EA8">
      <w:pPr>
        <w:rPr>
          <w:b/>
          <w:sz w:val="8"/>
          <w:szCs w:val="8"/>
        </w:rPr>
      </w:pPr>
      <w:r w:rsidRPr="00A55975">
        <w:rPr>
          <w:sz w:val="40"/>
          <w:szCs w:val="40"/>
        </w:rPr>
        <w:t>□</w:t>
      </w:r>
      <w:r>
        <w:rPr>
          <w:sz w:val="40"/>
          <w:szCs w:val="40"/>
        </w:rPr>
        <w:t xml:space="preserve"> </w:t>
      </w:r>
      <w:r w:rsidRPr="00960EEA">
        <w:t>Acquire appropriate workers’ compensation coverage and provide appropriate proof of the coverage on forms approved by the Chair of the NYS Workers’ Compensation Board to the government entity issuing the building permit if I need to hire or pay individuals.</w:t>
      </w:r>
    </w:p>
    <w:p w14:paraId="05231CB4" w14:textId="77777777" w:rsidR="00741EA8" w:rsidRDefault="00741EA8" w:rsidP="00741EA8">
      <w:r w:rsidRPr="00A55975">
        <w:rPr>
          <w:sz w:val="40"/>
          <w:szCs w:val="40"/>
        </w:rPr>
        <w:t>□</w:t>
      </w:r>
      <w:r>
        <w:rPr>
          <w:sz w:val="40"/>
          <w:szCs w:val="40"/>
        </w:rPr>
        <w:t xml:space="preserve"> </w:t>
      </w:r>
      <w:r w:rsidRPr="00960EEA">
        <w:t xml:space="preserve">Have the general contractor, performing the work on the 1, 2, 3, or 4 family, </w:t>
      </w:r>
      <w:r w:rsidRPr="00960EEA">
        <w:rPr>
          <w:b/>
        </w:rPr>
        <w:t xml:space="preserve">owner-occupied </w:t>
      </w:r>
      <w:r w:rsidRPr="00960EEA">
        <w:t xml:space="preserve">residence (including condominiums) listed on the building permit that I am applying for, provide appropriate proof of workers’ compensation coverage or proof of exemption from that coverage on forms approved by the Chair of the NYS Workers’ Compensation Board to the government entity issuing the building permit. </w:t>
      </w:r>
    </w:p>
    <w:p w14:paraId="2F10DC17" w14:textId="77777777" w:rsidR="00741EA8" w:rsidRDefault="00741EA8" w:rsidP="00741EA8">
      <w:pPr>
        <w:rPr>
          <w:sz w:val="8"/>
          <w:szCs w:val="8"/>
        </w:rPr>
      </w:pPr>
    </w:p>
    <w:p w14:paraId="34D828C3" w14:textId="77777777" w:rsidR="00741EA8" w:rsidRDefault="00741EA8" w:rsidP="00741EA8">
      <w:pPr>
        <w:rPr>
          <w:sz w:val="8"/>
          <w:szCs w:val="8"/>
        </w:rPr>
      </w:pPr>
    </w:p>
    <w:p w14:paraId="63A0827A" w14:textId="77777777" w:rsidR="00741EA8" w:rsidRDefault="00741EA8" w:rsidP="00741EA8">
      <w:pPr>
        <w:rPr>
          <w:b/>
          <w:u w:val="single"/>
        </w:rPr>
      </w:pPr>
      <w:r w:rsidRPr="00960EEA">
        <w:rPr>
          <w:b/>
          <w:u w:val="single"/>
        </w:rPr>
        <w:t>APPLICANT CERTIFICATION:</w:t>
      </w:r>
    </w:p>
    <w:p w14:paraId="4C1ADACE" w14:textId="4876C3EB" w:rsidR="00741EA8" w:rsidRDefault="00741EA8" w:rsidP="00741EA8">
      <w:r w:rsidRPr="00960EEA">
        <w:t>As owner or authorized representative of the building, structure or land to which this permit applies, I agree to save the Town of Elizabethtown harmless from any and all damages, judgments, costs or expenses which said Town may incur or suffer by reason of the granting of this permit. I acknowledge that nothing contained herein, including the application and an approval herein granted for a project, shall be construed as an assertion of compliance with any requirements of the provisions of the Adirondack Park Agency Act, or the Department of Health, or the Department of En</w:t>
      </w:r>
      <w:r>
        <w:t>v</w:t>
      </w:r>
      <w:r w:rsidRPr="00960EEA">
        <w:t xml:space="preserve">ironmental Conservation, or the State of New York Rules and Regulations. The Town of Elizabethtown makes no representation pertaining to the applicant’s compliance with any governmental laws rules or regulations other than the building code of the Town of Elizabethtown and assumes no obligation for notification and coordination in connection therewith. The Town of Elizabethtown also makes no representation as to the existence of any other public right or the private rights of an individual or corporation with respect to a project. </w:t>
      </w:r>
    </w:p>
    <w:p w14:paraId="3D48FF81" w14:textId="77777777" w:rsidR="00741EA8" w:rsidRDefault="00741EA8" w:rsidP="00741EA8"/>
    <w:p w14:paraId="347EDC91" w14:textId="77777777" w:rsidR="00741EA8" w:rsidRDefault="00741EA8" w:rsidP="00741EA8">
      <w:r>
        <w:t>____________________________________________</w:t>
      </w:r>
      <w:r>
        <w:tab/>
      </w:r>
      <w:r>
        <w:tab/>
      </w:r>
      <w:r>
        <w:tab/>
        <w:t>____________________________</w:t>
      </w:r>
    </w:p>
    <w:p w14:paraId="1D67115A" w14:textId="0E942886" w:rsidR="00741EA8" w:rsidRPr="00F32F65" w:rsidRDefault="00741EA8" w:rsidP="00741EA8">
      <w:pPr>
        <w:rPr>
          <w:i/>
        </w:rPr>
      </w:pPr>
      <w:r w:rsidRPr="00B72D24">
        <w:rPr>
          <w:i/>
        </w:rPr>
        <w:t xml:space="preserve">                      Signature of </w:t>
      </w:r>
      <w:r>
        <w:rPr>
          <w:i/>
        </w:rPr>
        <w:t>Homeo</w:t>
      </w:r>
      <w:r w:rsidRPr="00B72D24">
        <w:rPr>
          <w:i/>
        </w:rPr>
        <w:t>wner</w:t>
      </w:r>
      <w:r>
        <w:tab/>
      </w:r>
      <w:r>
        <w:tab/>
      </w:r>
      <w:r>
        <w:tab/>
      </w:r>
      <w:r>
        <w:tab/>
      </w:r>
      <w:r>
        <w:tab/>
      </w:r>
      <w:r>
        <w:tab/>
        <w:t xml:space="preserve">   </w:t>
      </w:r>
      <w:r w:rsidRPr="00B72D24">
        <w:rPr>
          <w:i/>
        </w:rPr>
        <w:t>Date Signed</w:t>
      </w:r>
    </w:p>
    <w:p w14:paraId="16116186" w14:textId="77777777" w:rsidR="00741EA8" w:rsidRDefault="00741EA8" w:rsidP="00741EA8">
      <w:r>
        <w:t>____________________________________________</w:t>
      </w:r>
      <w:r>
        <w:tab/>
      </w:r>
      <w:r>
        <w:tab/>
      </w:r>
      <w:r>
        <w:tab/>
        <w:t>____________________________</w:t>
      </w:r>
    </w:p>
    <w:p w14:paraId="33D70229" w14:textId="77777777" w:rsidR="00741EA8" w:rsidRDefault="00741EA8" w:rsidP="00741EA8">
      <w:r w:rsidRPr="00B72D24">
        <w:rPr>
          <w:i/>
        </w:rPr>
        <w:t xml:space="preserve">                Homeowner’s Name Printed</w:t>
      </w:r>
      <w:r>
        <w:tab/>
      </w:r>
      <w:r>
        <w:tab/>
      </w:r>
      <w:r>
        <w:tab/>
      </w:r>
      <w:r>
        <w:tab/>
      </w:r>
      <w:r>
        <w:tab/>
      </w:r>
      <w:r w:rsidRPr="00B72D24">
        <w:rPr>
          <w:i/>
        </w:rPr>
        <w:t xml:space="preserve">     Home Telephone Number</w:t>
      </w:r>
    </w:p>
    <w:p w14:paraId="71730D45" w14:textId="77777777" w:rsidR="00741EA8" w:rsidRDefault="00741EA8" w:rsidP="00741EA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*If the owner’s signature is not present, a signed authorization must accompany this application. *</w:t>
      </w:r>
    </w:p>
    <w:p w14:paraId="65D0F598" w14:textId="77777777" w:rsidR="00741EA8" w:rsidRPr="00B72D24" w:rsidRDefault="00741EA8" w:rsidP="00741EA8">
      <w:pPr>
        <w:rPr>
          <w:b/>
          <w:sz w:val="8"/>
          <w:szCs w:val="8"/>
        </w:rPr>
      </w:pPr>
    </w:p>
    <w:p w14:paraId="7CAA0C97" w14:textId="5D9B8947" w:rsidR="00741EA8" w:rsidRDefault="00741EA8" w:rsidP="00741EA8">
      <w:pPr>
        <w:rPr>
          <w:b/>
        </w:rPr>
      </w:pPr>
      <w:r>
        <w:rPr>
          <w:b/>
        </w:rPr>
        <w:t xml:space="preserve">Applicant, if different than owner: </w:t>
      </w:r>
    </w:p>
    <w:p w14:paraId="74B02E64" w14:textId="77777777" w:rsidR="00B57A6B" w:rsidRDefault="00741EA8" w:rsidP="00741EA8">
      <w:r w:rsidRPr="00B72D24">
        <w:t>I hereby certify that the information contained in this application is correct and that I am aware of the requirements of New York State Uniform Fire Protection and Building Code and will provide a copy of Workers Compensation Insurance (Form C-105.2)</w:t>
      </w:r>
    </w:p>
    <w:p w14:paraId="08782980" w14:textId="3BCAF89B" w:rsidR="00741EA8" w:rsidRDefault="00741EA8" w:rsidP="00741EA8">
      <w:r>
        <w:t xml:space="preserve">Property address that requires the building permit: </w:t>
      </w:r>
    </w:p>
    <w:p w14:paraId="2F361280" w14:textId="77777777" w:rsidR="00B57A6B" w:rsidRDefault="00B57A6B" w:rsidP="00741EA8"/>
    <w:p w14:paraId="2673A35B" w14:textId="68160120" w:rsidR="00741EA8" w:rsidRDefault="00741EA8" w:rsidP="00741EA8">
      <w:r>
        <w:tab/>
      </w:r>
      <w:r>
        <w:tab/>
        <w:t>________________________________________________________</w:t>
      </w:r>
    </w:p>
    <w:p w14:paraId="0A1CCC7F" w14:textId="77777777" w:rsidR="00741EA8" w:rsidRDefault="00741EA8" w:rsidP="00741EA8"/>
    <w:p w14:paraId="0DDDD96A" w14:textId="77777777" w:rsidR="00741EA8" w:rsidRDefault="00741EA8" w:rsidP="00741EA8">
      <w:r>
        <w:tab/>
      </w:r>
      <w:r>
        <w:tab/>
        <w:t>________________________________________________________</w:t>
      </w:r>
    </w:p>
    <w:p w14:paraId="4D65B1BB" w14:textId="531DD200" w:rsidR="00741EA8" w:rsidRDefault="00741EA8" w:rsidP="00741EA8">
      <w:r>
        <w:t xml:space="preserve">Once notarized, this Form BP-1 serves as an exemption for both workers’ compensation and disability benefits insurance coverage. </w:t>
      </w:r>
    </w:p>
    <w:p w14:paraId="6FA48670" w14:textId="77777777" w:rsidR="00741EA8" w:rsidRPr="00B94399" w:rsidRDefault="00741EA8" w:rsidP="00741EA8">
      <w:pPr>
        <w:pBdr>
          <w:top w:val="single" w:sz="4" w:space="1" w:color="auto"/>
          <w:left w:val="single" w:sz="4" w:space="4" w:color="auto"/>
          <w:bottom w:val="single" w:sz="4" w:space="1" w:color="auto"/>
          <w:right w:val="single" w:sz="4" w:space="4" w:color="auto"/>
        </w:pBdr>
      </w:pPr>
      <w:r w:rsidRPr="00B94399">
        <w:t xml:space="preserve">Sworn to before me this _________________ day of _________________________, __________________. </w:t>
      </w:r>
    </w:p>
    <w:p w14:paraId="15C66150" w14:textId="77777777" w:rsidR="00741EA8" w:rsidRPr="00B94399" w:rsidRDefault="00741EA8" w:rsidP="00741EA8">
      <w:pPr>
        <w:pBdr>
          <w:top w:val="single" w:sz="4" w:space="1" w:color="auto"/>
          <w:left w:val="single" w:sz="4" w:space="4" w:color="auto"/>
          <w:bottom w:val="single" w:sz="4" w:space="1" w:color="auto"/>
          <w:right w:val="single" w:sz="4" w:space="4" w:color="auto"/>
        </w:pBdr>
      </w:pPr>
    </w:p>
    <w:p w14:paraId="768FFFD1" w14:textId="77777777" w:rsidR="00741EA8" w:rsidRPr="00B94399" w:rsidRDefault="00741EA8" w:rsidP="00741EA8">
      <w:pPr>
        <w:pBdr>
          <w:top w:val="single" w:sz="4" w:space="1" w:color="auto"/>
          <w:left w:val="single" w:sz="4" w:space="4" w:color="auto"/>
          <w:bottom w:val="single" w:sz="4" w:space="1" w:color="auto"/>
          <w:right w:val="single" w:sz="4" w:space="4" w:color="auto"/>
        </w:pBdr>
      </w:pPr>
      <w:r w:rsidRPr="00B94399">
        <w:t>____________________________________________________________________________________________</w:t>
      </w:r>
    </w:p>
    <w:p w14:paraId="34AD121C" w14:textId="72EA1CE5" w:rsidR="004357A5" w:rsidRPr="00CD0B8A" w:rsidRDefault="00741EA8" w:rsidP="00CD0B8A">
      <w:pPr>
        <w:pBdr>
          <w:top w:val="single" w:sz="4" w:space="1" w:color="auto"/>
          <w:left w:val="single" w:sz="4" w:space="4" w:color="auto"/>
          <w:bottom w:val="single" w:sz="4" w:space="1" w:color="auto"/>
          <w:right w:val="single" w:sz="4" w:space="4" w:color="auto"/>
        </w:pBdr>
        <w:sectPr w:rsidR="004357A5" w:rsidRPr="00CD0B8A" w:rsidSect="001124FE">
          <w:type w:val="continuous"/>
          <w:pgSz w:w="12240" w:h="15840" w:code="1"/>
          <w:pgMar w:top="720" w:right="720" w:bottom="720" w:left="720" w:header="720" w:footer="720" w:gutter="0"/>
          <w:cols w:space="720"/>
          <w:docGrid w:linePitch="360"/>
        </w:sectPr>
      </w:pPr>
      <w:r w:rsidRPr="00B94399">
        <w:t xml:space="preserve">                                                               (County Clerk or Notary Public)</w:t>
      </w:r>
    </w:p>
    <w:p w14:paraId="6B8E57A2" w14:textId="77777777" w:rsidR="009465B7" w:rsidRDefault="009465B7" w:rsidP="009465B7">
      <w:pPr>
        <w:jc w:val="center"/>
        <w:rPr>
          <w:b/>
          <w:bCs/>
          <w:sz w:val="36"/>
          <w:szCs w:val="36"/>
          <w:u w:val="single"/>
        </w:rPr>
      </w:pPr>
      <w:r w:rsidRPr="00995625">
        <w:rPr>
          <w:b/>
          <w:bCs/>
          <w:sz w:val="36"/>
          <w:szCs w:val="36"/>
          <w:u w:val="single"/>
        </w:rPr>
        <w:lastRenderedPageBreak/>
        <w:t>WORKSHEET</w:t>
      </w:r>
    </w:p>
    <w:p w14:paraId="4EC4D564" w14:textId="77777777" w:rsidR="009465B7" w:rsidRDefault="009465B7" w:rsidP="009465B7">
      <w:pPr>
        <w:rPr>
          <w:b/>
          <w:bCs/>
          <w:u w:val="single"/>
        </w:rPr>
        <w:sectPr w:rsidR="009465B7" w:rsidSect="009465B7">
          <w:type w:val="continuous"/>
          <w:pgSz w:w="12240" w:h="15840" w:code="1"/>
          <w:pgMar w:top="720" w:right="720" w:bottom="720" w:left="720" w:header="720" w:footer="720" w:gutter="0"/>
          <w:cols w:space="720"/>
          <w:docGrid w:linePitch="360"/>
        </w:sectPr>
      </w:pPr>
    </w:p>
    <w:p w14:paraId="703B3AC3" w14:textId="77777777" w:rsidR="009465B7" w:rsidRDefault="009465B7" w:rsidP="009465B7">
      <w:pPr>
        <w:rPr>
          <w:b/>
          <w:bCs/>
          <w:u w:val="single"/>
        </w:rPr>
      </w:pPr>
      <w:r>
        <w:rPr>
          <w:b/>
          <w:bCs/>
          <w:u w:val="single"/>
        </w:rPr>
        <w:t>Footings</w:t>
      </w:r>
    </w:p>
    <w:p w14:paraId="2B4A3816" w14:textId="77777777" w:rsidR="009465B7" w:rsidRDefault="009465B7" w:rsidP="009465B7">
      <w:r>
        <w:t>Width___________________________</w:t>
      </w:r>
    </w:p>
    <w:p w14:paraId="59567789" w14:textId="77777777" w:rsidR="009465B7" w:rsidRDefault="009465B7" w:rsidP="009465B7">
      <w:r>
        <w:t>Depth___________________________</w:t>
      </w:r>
    </w:p>
    <w:p w14:paraId="6534B0EA" w14:textId="77777777" w:rsidR="009465B7" w:rsidRDefault="009465B7" w:rsidP="009465B7">
      <w:r>
        <w:t>Feet Below Grade__________________</w:t>
      </w:r>
    </w:p>
    <w:p w14:paraId="3173DB4C" w14:textId="77777777" w:rsidR="009465B7" w:rsidRPr="00217273" w:rsidRDefault="009465B7" w:rsidP="009465B7">
      <w:r>
        <w:t>Reinforcement____________________</w:t>
      </w:r>
    </w:p>
    <w:p w14:paraId="44B0C7BA" w14:textId="77777777" w:rsidR="009465B7" w:rsidRDefault="009465B7" w:rsidP="009465B7">
      <w:pPr>
        <w:rPr>
          <w:b/>
          <w:bCs/>
          <w:u w:val="single"/>
        </w:rPr>
      </w:pPr>
    </w:p>
    <w:p w14:paraId="4CEB1199" w14:textId="77777777" w:rsidR="009465B7" w:rsidRDefault="009465B7" w:rsidP="009465B7">
      <w:pPr>
        <w:rPr>
          <w:b/>
          <w:bCs/>
          <w:u w:val="single"/>
        </w:rPr>
      </w:pPr>
      <w:r>
        <w:rPr>
          <w:b/>
          <w:bCs/>
          <w:u w:val="single"/>
        </w:rPr>
        <w:t>Doors</w:t>
      </w:r>
    </w:p>
    <w:p w14:paraId="710EEB0D" w14:textId="77777777" w:rsidR="009465B7" w:rsidRDefault="009465B7" w:rsidP="009465B7">
      <w:r>
        <w:t>Exterior__________________________</w:t>
      </w:r>
    </w:p>
    <w:p w14:paraId="645C5512" w14:textId="77777777" w:rsidR="009465B7" w:rsidRDefault="009465B7" w:rsidP="009465B7">
      <w:r>
        <w:t>Size_____________________________</w:t>
      </w:r>
    </w:p>
    <w:p w14:paraId="45387D6A" w14:textId="77777777" w:rsidR="009465B7" w:rsidRDefault="009465B7" w:rsidP="009465B7">
      <w:r>
        <w:t>Type____________________________</w:t>
      </w:r>
    </w:p>
    <w:p w14:paraId="615661C8" w14:textId="14BC61DE" w:rsidR="009465B7" w:rsidRDefault="009465B7" w:rsidP="009465B7">
      <w:r>
        <w:t>Interior Size______________________</w:t>
      </w:r>
    </w:p>
    <w:p w14:paraId="0C07F109" w14:textId="77777777" w:rsidR="00D50976" w:rsidRPr="00D50976" w:rsidRDefault="00D50976" w:rsidP="009465B7"/>
    <w:p w14:paraId="49F227C6" w14:textId="77777777" w:rsidR="009465B7" w:rsidRDefault="009465B7" w:rsidP="009465B7">
      <w:pPr>
        <w:rPr>
          <w:b/>
          <w:bCs/>
          <w:u w:val="single"/>
        </w:rPr>
      </w:pPr>
      <w:r>
        <w:rPr>
          <w:b/>
          <w:bCs/>
          <w:u w:val="single"/>
        </w:rPr>
        <w:t>Piers</w:t>
      </w:r>
    </w:p>
    <w:p w14:paraId="69ECA2E8" w14:textId="77777777" w:rsidR="009465B7" w:rsidRDefault="009465B7" w:rsidP="009465B7">
      <w:r>
        <w:t>Type____________________________</w:t>
      </w:r>
    </w:p>
    <w:p w14:paraId="36327F2A" w14:textId="77777777" w:rsidR="009465B7" w:rsidRDefault="009465B7" w:rsidP="009465B7">
      <w:r>
        <w:t>Size_____________________________</w:t>
      </w:r>
    </w:p>
    <w:p w14:paraId="4A4542C7" w14:textId="77777777" w:rsidR="009465B7" w:rsidRDefault="009465B7" w:rsidP="009465B7">
      <w:r>
        <w:t>Spacing__________________________</w:t>
      </w:r>
    </w:p>
    <w:p w14:paraId="5E1FA1EF" w14:textId="77777777" w:rsidR="009465B7" w:rsidRDefault="009465B7" w:rsidP="009465B7">
      <w:r>
        <w:t>Feet Below Grade__________________</w:t>
      </w:r>
    </w:p>
    <w:p w14:paraId="7E943F43" w14:textId="77777777" w:rsidR="009465B7" w:rsidRDefault="009465B7" w:rsidP="009465B7"/>
    <w:p w14:paraId="184BEDB2" w14:textId="77777777" w:rsidR="009465B7" w:rsidRDefault="009465B7" w:rsidP="009465B7">
      <w:pPr>
        <w:rPr>
          <w:b/>
          <w:bCs/>
          <w:u w:val="single"/>
        </w:rPr>
      </w:pPr>
      <w:r>
        <w:rPr>
          <w:b/>
          <w:bCs/>
          <w:u w:val="single"/>
        </w:rPr>
        <w:t>First Floor System</w:t>
      </w:r>
    </w:p>
    <w:p w14:paraId="33EA7EFC" w14:textId="77777777" w:rsidR="009465B7" w:rsidRDefault="009465B7" w:rsidP="009465B7">
      <w:r>
        <w:t>Species__________________________</w:t>
      </w:r>
    </w:p>
    <w:p w14:paraId="461661AA" w14:textId="77777777" w:rsidR="009465B7" w:rsidRDefault="009465B7" w:rsidP="009465B7">
      <w:r>
        <w:t>Joist Size_________________________</w:t>
      </w:r>
    </w:p>
    <w:p w14:paraId="63AD819C" w14:textId="77777777" w:rsidR="009465B7" w:rsidRDefault="009465B7" w:rsidP="009465B7">
      <w:r>
        <w:t>Span_____________________________</w:t>
      </w:r>
    </w:p>
    <w:p w14:paraId="1252291F" w14:textId="77777777" w:rsidR="009465B7" w:rsidRDefault="009465B7" w:rsidP="009465B7">
      <w:r>
        <w:t>Spacing___________________________</w:t>
      </w:r>
    </w:p>
    <w:p w14:paraId="75004FDE" w14:textId="77777777" w:rsidR="009465B7" w:rsidRDefault="009465B7" w:rsidP="009465B7">
      <w:r>
        <w:t>Sheathing_________________________</w:t>
      </w:r>
    </w:p>
    <w:p w14:paraId="2804EE09" w14:textId="77777777" w:rsidR="009465B7" w:rsidRDefault="009465B7" w:rsidP="009465B7">
      <w:pPr>
        <w:rPr>
          <w:b/>
          <w:bCs/>
          <w:u w:val="single"/>
        </w:rPr>
      </w:pPr>
    </w:p>
    <w:p w14:paraId="5089584B" w14:textId="77777777" w:rsidR="009465B7" w:rsidRDefault="009465B7" w:rsidP="009465B7">
      <w:r>
        <w:rPr>
          <w:b/>
          <w:bCs/>
          <w:u w:val="single"/>
        </w:rPr>
        <w:t>Foundation</w:t>
      </w:r>
    </w:p>
    <w:p w14:paraId="400D2856" w14:textId="77777777" w:rsidR="009465B7" w:rsidRDefault="009465B7" w:rsidP="009465B7">
      <w:r>
        <w:t>Type_____________________________</w:t>
      </w:r>
    </w:p>
    <w:p w14:paraId="53D14515" w14:textId="77777777" w:rsidR="009465B7" w:rsidRDefault="009465B7" w:rsidP="009465B7">
      <w:r>
        <w:t>Size______________________________</w:t>
      </w:r>
    </w:p>
    <w:p w14:paraId="1E54084E" w14:textId="77777777" w:rsidR="009465B7" w:rsidRDefault="009465B7" w:rsidP="009465B7">
      <w:r>
        <w:t>Height____________________________</w:t>
      </w:r>
    </w:p>
    <w:p w14:paraId="18CF4B5D" w14:textId="77777777" w:rsidR="009465B7" w:rsidRDefault="009465B7" w:rsidP="009465B7">
      <w:r>
        <w:t>Feet Below Grade___________________</w:t>
      </w:r>
    </w:p>
    <w:p w14:paraId="638AFD02" w14:textId="77777777" w:rsidR="009465B7" w:rsidRDefault="009465B7" w:rsidP="009465B7">
      <w:r>
        <w:t>Type Waterproofing_________________</w:t>
      </w:r>
    </w:p>
    <w:p w14:paraId="661927D7" w14:textId="77777777" w:rsidR="009465B7" w:rsidRDefault="009465B7" w:rsidP="009465B7">
      <w:r>
        <w:t>Anchor Bolts_______________________</w:t>
      </w:r>
    </w:p>
    <w:p w14:paraId="6E1A5572" w14:textId="77777777" w:rsidR="009465B7" w:rsidRDefault="009465B7" w:rsidP="009465B7">
      <w:r>
        <w:t>Insulation_________________________</w:t>
      </w:r>
    </w:p>
    <w:p w14:paraId="034CD74D" w14:textId="77777777" w:rsidR="009465B7" w:rsidRDefault="009465B7" w:rsidP="009465B7">
      <w:r>
        <w:tab/>
        <w:t>Type_______________________</w:t>
      </w:r>
    </w:p>
    <w:p w14:paraId="35EC5334" w14:textId="77777777" w:rsidR="009465B7" w:rsidRDefault="009465B7" w:rsidP="009465B7">
      <w:r>
        <w:tab/>
        <w:t>R-value____________________</w:t>
      </w:r>
    </w:p>
    <w:p w14:paraId="4640CE81" w14:textId="77777777" w:rsidR="009465B7" w:rsidRDefault="009465B7" w:rsidP="009465B7">
      <w:r>
        <w:tab/>
        <w:t>Int or Ext___________________</w:t>
      </w:r>
    </w:p>
    <w:p w14:paraId="3F3F08D3" w14:textId="77777777" w:rsidR="009465B7" w:rsidRDefault="009465B7" w:rsidP="009465B7">
      <w:pPr>
        <w:rPr>
          <w:b/>
          <w:bCs/>
          <w:u w:val="single"/>
        </w:rPr>
      </w:pPr>
      <w:r>
        <w:rPr>
          <w:b/>
          <w:bCs/>
          <w:u w:val="single"/>
        </w:rPr>
        <w:t>Slab</w:t>
      </w:r>
    </w:p>
    <w:p w14:paraId="704257F2" w14:textId="77777777" w:rsidR="009465B7" w:rsidRDefault="009465B7" w:rsidP="009465B7">
      <w:r>
        <w:t>Type_____________________________</w:t>
      </w:r>
    </w:p>
    <w:p w14:paraId="3C34E230" w14:textId="77777777" w:rsidR="009465B7" w:rsidRDefault="009465B7" w:rsidP="009465B7">
      <w:r>
        <w:t>Thickness_________________________</w:t>
      </w:r>
    </w:p>
    <w:p w14:paraId="53D62E44" w14:textId="77777777" w:rsidR="009465B7" w:rsidRDefault="009465B7" w:rsidP="009465B7">
      <w:r>
        <w:t>Vapor Barrier______________________</w:t>
      </w:r>
    </w:p>
    <w:p w14:paraId="5AB9D6F2" w14:textId="77777777" w:rsidR="009465B7" w:rsidRDefault="009465B7" w:rsidP="009465B7">
      <w:r>
        <w:t>Reinforcement_____________________</w:t>
      </w:r>
    </w:p>
    <w:p w14:paraId="72ACCE7A" w14:textId="77777777" w:rsidR="003C194E" w:rsidRDefault="003C194E" w:rsidP="009465B7"/>
    <w:p w14:paraId="2677DF80" w14:textId="77777777" w:rsidR="009465B7" w:rsidRDefault="009465B7" w:rsidP="009465B7">
      <w:pPr>
        <w:rPr>
          <w:b/>
          <w:bCs/>
          <w:u w:val="single"/>
        </w:rPr>
      </w:pPr>
      <w:r>
        <w:rPr>
          <w:b/>
          <w:bCs/>
          <w:u w:val="single"/>
        </w:rPr>
        <w:t>Bearing Beams</w:t>
      </w:r>
    </w:p>
    <w:p w14:paraId="5FC60651" w14:textId="77777777" w:rsidR="009465B7" w:rsidRDefault="009465B7" w:rsidP="009465B7">
      <w:r>
        <w:t>Species___________________________</w:t>
      </w:r>
    </w:p>
    <w:p w14:paraId="4AED42F1" w14:textId="77777777" w:rsidR="009465B7" w:rsidRDefault="009465B7" w:rsidP="009465B7">
      <w:r>
        <w:t>Size______________________________</w:t>
      </w:r>
    </w:p>
    <w:p w14:paraId="0B2DF883" w14:textId="77777777" w:rsidR="009465B7" w:rsidRDefault="009465B7" w:rsidP="009465B7">
      <w:r>
        <w:t>Span_____________________________</w:t>
      </w:r>
    </w:p>
    <w:p w14:paraId="7DA36EB6" w14:textId="77777777" w:rsidR="009465B7" w:rsidRDefault="009465B7" w:rsidP="009465B7">
      <w:r>
        <w:t>Spacing___________________________</w:t>
      </w:r>
    </w:p>
    <w:p w14:paraId="01DB3402" w14:textId="77777777" w:rsidR="009465B7" w:rsidRDefault="009465B7" w:rsidP="009465B7"/>
    <w:p w14:paraId="5166D5D1" w14:textId="77777777" w:rsidR="009465B7" w:rsidRDefault="009465B7" w:rsidP="009465B7">
      <w:r>
        <w:rPr>
          <w:b/>
          <w:bCs/>
          <w:u w:val="single"/>
        </w:rPr>
        <w:t>Columns</w:t>
      </w:r>
    </w:p>
    <w:p w14:paraId="71258965" w14:textId="77777777" w:rsidR="009465B7" w:rsidRDefault="009465B7" w:rsidP="009465B7">
      <w:r>
        <w:t>Size______________________________</w:t>
      </w:r>
    </w:p>
    <w:p w14:paraId="4814C9B3" w14:textId="77777777" w:rsidR="009465B7" w:rsidRDefault="009465B7" w:rsidP="009465B7">
      <w:r>
        <w:t>Spacing___________________________</w:t>
      </w:r>
    </w:p>
    <w:p w14:paraId="0946FAEB" w14:textId="77777777" w:rsidR="00B435EE" w:rsidRDefault="00B435EE" w:rsidP="009465B7"/>
    <w:p w14:paraId="608AA1FB" w14:textId="77777777" w:rsidR="009465B7" w:rsidRDefault="009465B7" w:rsidP="009465B7">
      <w:r>
        <w:rPr>
          <w:b/>
          <w:bCs/>
          <w:u w:val="single"/>
        </w:rPr>
        <w:t>Ceiling Joist</w:t>
      </w:r>
    </w:p>
    <w:p w14:paraId="4174FEBD" w14:textId="77777777" w:rsidR="009465B7" w:rsidRDefault="009465B7" w:rsidP="009465B7">
      <w:r>
        <w:t>Species___________________________</w:t>
      </w:r>
    </w:p>
    <w:p w14:paraId="405D695C" w14:textId="77777777" w:rsidR="009465B7" w:rsidRDefault="009465B7" w:rsidP="009465B7">
      <w:r>
        <w:t>Span_____________________________</w:t>
      </w:r>
    </w:p>
    <w:p w14:paraId="5A9FB9F3" w14:textId="77777777" w:rsidR="009465B7" w:rsidRDefault="009465B7" w:rsidP="009465B7">
      <w:r>
        <w:t>Spacing___________________________</w:t>
      </w:r>
    </w:p>
    <w:p w14:paraId="4CB1ED1C" w14:textId="77777777" w:rsidR="00B435EE" w:rsidRDefault="00B435EE" w:rsidP="009465B7">
      <w:pPr>
        <w:rPr>
          <w:b/>
          <w:bCs/>
          <w:u w:val="single"/>
        </w:rPr>
      </w:pPr>
    </w:p>
    <w:p w14:paraId="3CAD7CB7" w14:textId="0314B6B5" w:rsidR="009465B7" w:rsidRDefault="009465B7" w:rsidP="009465B7">
      <w:r>
        <w:rPr>
          <w:b/>
          <w:bCs/>
          <w:u w:val="single"/>
        </w:rPr>
        <w:t>Windows</w:t>
      </w:r>
    </w:p>
    <w:p w14:paraId="66963F5C" w14:textId="77777777" w:rsidR="009465B7" w:rsidRDefault="009465B7" w:rsidP="009465B7">
      <w:r>
        <w:t>Header Size_______________________</w:t>
      </w:r>
    </w:p>
    <w:p w14:paraId="2D09A62F" w14:textId="77777777" w:rsidR="009465B7" w:rsidRDefault="009465B7" w:rsidP="009465B7">
      <w:r>
        <w:t>R.O. Size__________________________</w:t>
      </w:r>
    </w:p>
    <w:p w14:paraId="663912EB" w14:textId="77777777" w:rsidR="009465B7" w:rsidRDefault="009465B7" w:rsidP="009465B7">
      <w:r>
        <w:t>Type of Window____________________</w:t>
      </w:r>
    </w:p>
    <w:p w14:paraId="3697A3E7" w14:textId="77777777" w:rsidR="009465B7" w:rsidRDefault="009465B7" w:rsidP="009465B7">
      <w:r>
        <w:t>Glazing U-factor____________________</w:t>
      </w:r>
    </w:p>
    <w:p w14:paraId="7277A949" w14:textId="77777777" w:rsidR="009465B7" w:rsidRDefault="009465B7" w:rsidP="009465B7">
      <w:pPr>
        <w:rPr>
          <w:b/>
          <w:bCs/>
          <w:u w:val="single"/>
        </w:rPr>
      </w:pPr>
    </w:p>
    <w:p w14:paraId="73A64396" w14:textId="77777777" w:rsidR="009465B7" w:rsidRDefault="009465B7" w:rsidP="009465B7">
      <w:pPr>
        <w:rPr>
          <w:b/>
          <w:bCs/>
          <w:u w:val="single"/>
        </w:rPr>
      </w:pPr>
      <w:r>
        <w:rPr>
          <w:b/>
          <w:bCs/>
          <w:u w:val="single"/>
        </w:rPr>
        <w:t>Wall Framing</w:t>
      </w:r>
    </w:p>
    <w:p w14:paraId="4C7BCB40" w14:textId="77777777" w:rsidR="009465B7" w:rsidRDefault="009465B7" w:rsidP="009465B7">
      <w:r>
        <w:t>Species___________________________</w:t>
      </w:r>
    </w:p>
    <w:p w14:paraId="44313688" w14:textId="77777777" w:rsidR="009465B7" w:rsidRDefault="009465B7" w:rsidP="009465B7">
      <w:r>
        <w:t>Size______________________________</w:t>
      </w:r>
    </w:p>
    <w:p w14:paraId="2F05E8E8" w14:textId="77777777" w:rsidR="009465B7" w:rsidRDefault="009465B7" w:rsidP="009465B7">
      <w:r>
        <w:t>Spacing___________________________</w:t>
      </w:r>
    </w:p>
    <w:p w14:paraId="10C4DC88" w14:textId="77777777" w:rsidR="009465B7" w:rsidRDefault="009465B7" w:rsidP="009465B7">
      <w:r>
        <w:t>Height____________________________</w:t>
      </w:r>
    </w:p>
    <w:p w14:paraId="6B4D157C" w14:textId="77777777" w:rsidR="009465B7" w:rsidRDefault="009465B7" w:rsidP="009465B7">
      <w:r>
        <w:t>Insulation_________________________</w:t>
      </w:r>
    </w:p>
    <w:p w14:paraId="073E2C36" w14:textId="77777777" w:rsidR="009465B7" w:rsidRDefault="009465B7" w:rsidP="009465B7">
      <w:r>
        <w:tab/>
        <w:t>Type_______________________</w:t>
      </w:r>
    </w:p>
    <w:p w14:paraId="7732D853" w14:textId="77777777" w:rsidR="009465B7" w:rsidRDefault="009465B7" w:rsidP="009465B7">
      <w:r>
        <w:tab/>
        <w:t>R-Value_____________________</w:t>
      </w:r>
    </w:p>
    <w:p w14:paraId="5D87DA37" w14:textId="77777777" w:rsidR="00B435EE" w:rsidRDefault="00B435EE" w:rsidP="009465B7">
      <w:pPr>
        <w:rPr>
          <w:b/>
          <w:bCs/>
          <w:u w:val="single"/>
        </w:rPr>
      </w:pPr>
    </w:p>
    <w:p w14:paraId="74A1D7A5" w14:textId="60E21D38" w:rsidR="009465B7" w:rsidRDefault="009465B7" w:rsidP="009465B7">
      <w:r>
        <w:rPr>
          <w:b/>
          <w:bCs/>
          <w:u w:val="single"/>
        </w:rPr>
        <w:t>Chimneys</w:t>
      </w:r>
    </w:p>
    <w:p w14:paraId="7FDAB991" w14:textId="77777777" w:rsidR="009465B7" w:rsidRDefault="009465B7" w:rsidP="009465B7">
      <w:r>
        <w:t>Type______________________________</w:t>
      </w:r>
    </w:p>
    <w:p w14:paraId="050DEDC9" w14:textId="77777777" w:rsidR="009465B7" w:rsidRDefault="009465B7" w:rsidP="009465B7">
      <w:r>
        <w:t># of Flues__________________________</w:t>
      </w:r>
    </w:p>
    <w:p w14:paraId="0267E01C" w14:textId="77777777" w:rsidR="009465B7" w:rsidRDefault="009465B7" w:rsidP="009465B7">
      <w:r>
        <w:t>Interior/Exterior____________________</w:t>
      </w:r>
    </w:p>
    <w:p w14:paraId="660D4C77" w14:textId="77777777" w:rsidR="009465B7" w:rsidRDefault="009465B7" w:rsidP="009465B7">
      <w:r>
        <w:t>Height Above Roof___________________</w:t>
      </w:r>
    </w:p>
    <w:p w14:paraId="746BB400" w14:textId="77777777" w:rsidR="00B435EE" w:rsidRDefault="00B435EE" w:rsidP="009465B7">
      <w:pPr>
        <w:rPr>
          <w:b/>
          <w:bCs/>
          <w:u w:val="single"/>
        </w:rPr>
      </w:pPr>
    </w:p>
    <w:p w14:paraId="273B5736" w14:textId="3FCB46E6" w:rsidR="009465B7" w:rsidRDefault="009465B7" w:rsidP="009465B7">
      <w:pPr>
        <w:rPr>
          <w:b/>
          <w:bCs/>
          <w:u w:val="single"/>
        </w:rPr>
      </w:pPr>
      <w:r>
        <w:rPr>
          <w:b/>
          <w:bCs/>
          <w:u w:val="single"/>
        </w:rPr>
        <w:t>Stairs</w:t>
      </w:r>
    </w:p>
    <w:p w14:paraId="2A8D8544" w14:textId="77777777" w:rsidR="009465B7" w:rsidRDefault="009465B7" w:rsidP="009465B7">
      <w:r>
        <w:t>Stair Width_________________________</w:t>
      </w:r>
    </w:p>
    <w:p w14:paraId="123E4298" w14:textId="77777777" w:rsidR="009465B7" w:rsidRDefault="009465B7" w:rsidP="009465B7">
      <w:r>
        <w:t>Tread Depth________________________</w:t>
      </w:r>
    </w:p>
    <w:p w14:paraId="798D803B" w14:textId="77777777" w:rsidR="009465B7" w:rsidRDefault="009465B7" w:rsidP="009465B7">
      <w:r>
        <w:t>Riser Height________________________</w:t>
      </w:r>
    </w:p>
    <w:p w14:paraId="447D4E6B" w14:textId="77777777" w:rsidR="009465B7" w:rsidRDefault="009465B7" w:rsidP="009465B7">
      <w:r>
        <w:t>Closed/Open Riser___________________</w:t>
      </w:r>
    </w:p>
    <w:p w14:paraId="163649CC" w14:textId="77777777" w:rsidR="009465B7" w:rsidRDefault="009465B7" w:rsidP="009465B7">
      <w:r>
        <w:t>Railing Height_______________________</w:t>
      </w:r>
    </w:p>
    <w:p w14:paraId="164784F2" w14:textId="77777777" w:rsidR="00B435EE" w:rsidRDefault="00B435EE" w:rsidP="009465B7">
      <w:pPr>
        <w:rPr>
          <w:b/>
          <w:bCs/>
          <w:u w:val="single"/>
        </w:rPr>
      </w:pPr>
    </w:p>
    <w:p w14:paraId="3BB9D24E" w14:textId="62E56B05" w:rsidR="009465B7" w:rsidRDefault="009465B7" w:rsidP="009465B7">
      <w:r>
        <w:rPr>
          <w:b/>
          <w:bCs/>
          <w:u w:val="single"/>
        </w:rPr>
        <w:t>Electric</w:t>
      </w:r>
    </w:p>
    <w:p w14:paraId="62C5C0D7" w14:textId="77777777" w:rsidR="009465B7" w:rsidRDefault="009465B7" w:rsidP="009465B7">
      <w:r>
        <w:t>Service Size_________________________</w:t>
      </w:r>
    </w:p>
    <w:p w14:paraId="5783F562" w14:textId="77777777" w:rsidR="009465B7" w:rsidRDefault="009465B7" w:rsidP="009465B7">
      <w:r>
        <w:t>Smoke/CO detectors__________________</w:t>
      </w:r>
    </w:p>
    <w:p w14:paraId="7C69A569" w14:textId="77777777" w:rsidR="009465B7" w:rsidRDefault="009465B7" w:rsidP="009465B7">
      <w:r>
        <w:tab/>
        <w:t>Number______________________</w:t>
      </w:r>
    </w:p>
    <w:p w14:paraId="7BFBB429" w14:textId="77777777" w:rsidR="009465B7" w:rsidRDefault="009465B7" w:rsidP="009465B7">
      <w:r>
        <w:tab/>
        <w:t>Location_____________________</w:t>
      </w:r>
    </w:p>
    <w:p w14:paraId="0A7A26DA" w14:textId="77777777" w:rsidR="00B435EE" w:rsidRDefault="00B435EE" w:rsidP="009465B7">
      <w:pPr>
        <w:rPr>
          <w:b/>
          <w:bCs/>
          <w:u w:val="single"/>
        </w:rPr>
      </w:pPr>
    </w:p>
    <w:p w14:paraId="3FEC9F4D" w14:textId="77777777" w:rsidR="00650598" w:rsidRDefault="00650598" w:rsidP="009465B7">
      <w:pPr>
        <w:rPr>
          <w:b/>
          <w:bCs/>
          <w:u w:val="single"/>
        </w:rPr>
      </w:pPr>
    </w:p>
    <w:p w14:paraId="173BB056" w14:textId="77777777" w:rsidR="00650598" w:rsidRDefault="00650598" w:rsidP="009465B7">
      <w:pPr>
        <w:rPr>
          <w:b/>
          <w:bCs/>
          <w:u w:val="single"/>
        </w:rPr>
      </w:pPr>
    </w:p>
    <w:p w14:paraId="623F6794" w14:textId="77777777" w:rsidR="00650598" w:rsidRDefault="00650598" w:rsidP="009465B7">
      <w:pPr>
        <w:rPr>
          <w:b/>
          <w:bCs/>
          <w:u w:val="single"/>
        </w:rPr>
      </w:pPr>
    </w:p>
    <w:p w14:paraId="023B9564" w14:textId="67E89F98" w:rsidR="009465B7" w:rsidRDefault="009465B7" w:rsidP="009465B7">
      <w:pPr>
        <w:rPr>
          <w:b/>
          <w:bCs/>
          <w:u w:val="single"/>
        </w:rPr>
      </w:pPr>
      <w:r>
        <w:rPr>
          <w:b/>
          <w:bCs/>
          <w:u w:val="single"/>
        </w:rPr>
        <w:lastRenderedPageBreak/>
        <w:t>Roof System</w:t>
      </w:r>
    </w:p>
    <w:p w14:paraId="42DEC09F" w14:textId="77777777" w:rsidR="009465B7" w:rsidRDefault="009465B7" w:rsidP="009465B7">
      <w:r>
        <w:t>Trusses____________________________</w:t>
      </w:r>
    </w:p>
    <w:p w14:paraId="76905C71" w14:textId="77777777" w:rsidR="009465B7" w:rsidRDefault="009465B7" w:rsidP="009465B7">
      <w:r>
        <w:tab/>
        <w:t>Snow load___________________</w:t>
      </w:r>
    </w:p>
    <w:p w14:paraId="1B37533D" w14:textId="77777777" w:rsidR="009465B7" w:rsidRDefault="009465B7" w:rsidP="009465B7">
      <w:r>
        <w:tab/>
        <w:t>Design_______________________</w:t>
      </w:r>
    </w:p>
    <w:p w14:paraId="34810C20" w14:textId="77777777" w:rsidR="009465B7" w:rsidRDefault="009465B7" w:rsidP="009465B7">
      <w:r>
        <w:t>Rafters_____________________________</w:t>
      </w:r>
    </w:p>
    <w:p w14:paraId="55BAED9B" w14:textId="77777777" w:rsidR="009465B7" w:rsidRDefault="009465B7" w:rsidP="009465B7">
      <w:r>
        <w:tab/>
        <w:t>Species______________________</w:t>
      </w:r>
    </w:p>
    <w:p w14:paraId="7F3A462C" w14:textId="77777777" w:rsidR="009465B7" w:rsidRDefault="009465B7" w:rsidP="009465B7">
      <w:r>
        <w:tab/>
        <w:t>Size_________________________</w:t>
      </w:r>
    </w:p>
    <w:p w14:paraId="79A2F147" w14:textId="77777777" w:rsidR="009465B7" w:rsidRDefault="009465B7" w:rsidP="009465B7">
      <w:pPr>
        <w:ind w:firstLine="720"/>
      </w:pPr>
      <w:r>
        <w:t>Span________________________</w:t>
      </w:r>
    </w:p>
    <w:p w14:paraId="7B0F3530" w14:textId="77777777" w:rsidR="009465B7" w:rsidRDefault="009465B7" w:rsidP="009465B7">
      <w:pPr>
        <w:ind w:firstLine="720"/>
      </w:pPr>
      <w:r>
        <w:t>Spacing______________________</w:t>
      </w:r>
    </w:p>
    <w:p w14:paraId="11787125" w14:textId="77777777" w:rsidR="009465B7" w:rsidRDefault="009465B7" w:rsidP="009465B7">
      <w:r>
        <w:t>Ridge______________________________</w:t>
      </w:r>
    </w:p>
    <w:p w14:paraId="549951E9" w14:textId="77777777" w:rsidR="009465B7" w:rsidRDefault="009465B7" w:rsidP="009465B7">
      <w:r>
        <w:t>Pitch______________________________</w:t>
      </w:r>
    </w:p>
    <w:p w14:paraId="18E83DB3" w14:textId="77777777" w:rsidR="009465B7" w:rsidRDefault="009465B7" w:rsidP="009465B7">
      <w:r>
        <w:t>Sheathing__________________________</w:t>
      </w:r>
    </w:p>
    <w:p w14:paraId="543E2FB8" w14:textId="77777777" w:rsidR="00650598" w:rsidRDefault="009465B7" w:rsidP="009465B7">
      <w:r>
        <w:t>Covering___________________________</w:t>
      </w:r>
    </w:p>
    <w:p w14:paraId="5F055F69" w14:textId="20902091" w:rsidR="009465B7" w:rsidRDefault="009465B7" w:rsidP="009465B7">
      <w:r>
        <w:t>Insulation__________________________</w:t>
      </w:r>
    </w:p>
    <w:p w14:paraId="6C2A2412" w14:textId="77777777" w:rsidR="009465B7" w:rsidRDefault="009465B7" w:rsidP="009465B7">
      <w:r>
        <w:tab/>
        <w:t>Type________________________</w:t>
      </w:r>
    </w:p>
    <w:p w14:paraId="27B6BA15" w14:textId="77777777" w:rsidR="009465B7" w:rsidRDefault="009465B7" w:rsidP="009465B7">
      <w:r>
        <w:tab/>
        <w:t>R-value______________________</w:t>
      </w:r>
    </w:p>
    <w:p w14:paraId="4A1C8335" w14:textId="77777777" w:rsidR="00AE489D" w:rsidRDefault="00AE489D" w:rsidP="009465B7">
      <w:pPr>
        <w:rPr>
          <w:b/>
          <w:bCs/>
          <w:u w:val="single"/>
        </w:rPr>
      </w:pPr>
    </w:p>
    <w:p w14:paraId="1115AF80" w14:textId="77777777" w:rsidR="00AE489D" w:rsidRDefault="00AE489D" w:rsidP="009465B7">
      <w:pPr>
        <w:rPr>
          <w:b/>
          <w:bCs/>
          <w:u w:val="single"/>
        </w:rPr>
      </w:pPr>
    </w:p>
    <w:p w14:paraId="78613212" w14:textId="77777777" w:rsidR="00AE489D" w:rsidRDefault="00AE489D" w:rsidP="009465B7">
      <w:pPr>
        <w:rPr>
          <w:b/>
          <w:bCs/>
          <w:u w:val="single"/>
        </w:rPr>
      </w:pPr>
    </w:p>
    <w:p w14:paraId="314C0B21" w14:textId="77777777" w:rsidR="00AE489D" w:rsidRDefault="00AE489D" w:rsidP="009465B7">
      <w:pPr>
        <w:rPr>
          <w:b/>
          <w:bCs/>
          <w:u w:val="single"/>
        </w:rPr>
      </w:pPr>
    </w:p>
    <w:p w14:paraId="4A32C657" w14:textId="77777777" w:rsidR="006561FA" w:rsidRDefault="006561FA" w:rsidP="009465B7">
      <w:pPr>
        <w:rPr>
          <w:b/>
          <w:bCs/>
          <w:u w:val="single"/>
        </w:rPr>
      </w:pPr>
    </w:p>
    <w:p w14:paraId="280D6EB4" w14:textId="049E5BC2" w:rsidR="009465B7" w:rsidRDefault="009465B7" w:rsidP="009465B7">
      <w:r>
        <w:rPr>
          <w:b/>
          <w:bCs/>
          <w:u w:val="single"/>
        </w:rPr>
        <w:t>Plumbing</w:t>
      </w:r>
    </w:p>
    <w:p w14:paraId="265CB646" w14:textId="77777777" w:rsidR="009465B7" w:rsidRDefault="009465B7" w:rsidP="009465B7">
      <w:r>
        <w:t>Water Supply Pipes___________________</w:t>
      </w:r>
    </w:p>
    <w:p w14:paraId="4DC96ED3" w14:textId="77777777" w:rsidR="009465B7" w:rsidRDefault="009465B7" w:rsidP="009465B7">
      <w:r>
        <w:tab/>
        <w:t>Type________________________</w:t>
      </w:r>
    </w:p>
    <w:p w14:paraId="43AD74DC" w14:textId="77777777" w:rsidR="009465B7" w:rsidRDefault="009465B7" w:rsidP="009465B7">
      <w:r>
        <w:tab/>
        <w:t>Size_________________________</w:t>
      </w:r>
    </w:p>
    <w:p w14:paraId="7068FE73" w14:textId="77777777" w:rsidR="009465B7" w:rsidRDefault="009465B7" w:rsidP="009465B7">
      <w:r>
        <w:t>Drain Pipes__________________________</w:t>
      </w:r>
    </w:p>
    <w:p w14:paraId="06F67C84" w14:textId="77777777" w:rsidR="009465B7" w:rsidRDefault="009465B7" w:rsidP="009465B7">
      <w:r>
        <w:tab/>
        <w:t>Type_________________________</w:t>
      </w:r>
    </w:p>
    <w:p w14:paraId="39137572" w14:textId="77777777" w:rsidR="009465B7" w:rsidRDefault="009465B7" w:rsidP="009465B7">
      <w:r>
        <w:tab/>
        <w:t>Size_________________________</w:t>
      </w:r>
    </w:p>
    <w:p w14:paraId="3A8D77AC" w14:textId="77777777" w:rsidR="009465B7" w:rsidRDefault="009465B7" w:rsidP="009465B7">
      <w:r>
        <w:t>Vent Pipes__________________________</w:t>
      </w:r>
    </w:p>
    <w:p w14:paraId="6034D27B" w14:textId="77777777" w:rsidR="009465B7" w:rsidRDefault="009465B7" w:rsidP="009465B7">
      <w:r>
        <w:tab/>
        <w:t>Type________________________</w:t>
      </w:r>
    </w:p>
    <w:p w14:paraId="6A4B0AFB" w14:textId="657BA015" w:rsidR="009465B7" w:rsidRDefault="009465B7" w:rsidP="009465B7">
      <w:pPr>
        <w:rPr>
          <w:b/>
          <w:bCs/>
          <w:sz w:val="32"/>
          <w:szCs w:val="32"/>
        </w:rPr>
        <w:sectPr w:rsidR="009465B7" w:rsidSect="003B31BE">
          <w:type w:val="continuous"/>
          <w:pgSz w:w="12240" w:h="15840" w:code="1"/>
          <w:pgMar w:top="720" w:right="720" w:bottom="720" w:left="720" w:header="720" w:footer="720" w:gutter="0"/>
          <w:cols w:num="2" w:space="720"/>
          <w:docGrid w:linePitch="360"/>
        </w:sectPr>
      </w:pPr>
      <w:r>
        <w:tab/>
        <w:t>Size_________________________</w:t>
      </w:r>
    </w:p>
    <w:p w14:paraId="5FB0D2F2" w14:textId="0DC884A8" w:rsidR="007876F3" w:rsidRDefault="007876F3" w:rsidP="007876F3">
      <w:pPr>
        <w:rPr>
          <w:b/>
          <w:bCs/>
          <w:u w:val="single"/>
        </w:rPr>
      </w:pPr>
      <w:r w:rsidRPr="009136BC">
        <w:rPr>
          <w:b/>
          <w:bCs/>
          <w:u w:val="single"/>
        </w:rPr>
        <w:t>Other</w:t>
      </w:r>
    </w:p>
    <w:p w14:paraId="6D62A3C7" w14:textId="0491FFA0" w:rsidR="009136BC" w:rsidRPr="009136BC" w:rsidRDefault="009136BC" w:rsidP="007876F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024B5" w14:textId="77777777" w:rsidR="007876F3" w:rsidRPr="00CA4270" w:rsidRDefault="007876F3" w:rsidP="009136BC">
      <w:pPr>
        <w:rPr>
          <w:b/>
          <w:bCs/>
          <w:sz w:val="32"/>
          <w:szCs w:val="32"/>
        </w:rPr>
      </w:pPr>
    </w:p>
    <w:p w14:paraId="467354BB" w14:textId="77777777" w:rsidR="00CA4270" w:rsidRDefault="00CA4270" w:rsidP="0044723A">
      <w:pPr>
        <w:jc w:val="center"/>
        <w:rPr>
          <w:b/>
          <w:bCs/>
          <w:sz w:val="32"/>
          <w:szCs w:val="32"/>
        </w:rPr>
      </w:pPr>
    </w:p>
    <w:p w14:paraId="5A33A9BA" w14:textId="77777777" w:rsidR="007876F3" w:rsidRDefault="007876F3" w:rsidP="0044723A">
      <w:pPr>
        <w:jc w:val="center"/>
        <w:rPr>
          <w:b/>
          <w:bCs/>
          <w:sz w:val="32"/>
          <w:szCs w:val="32"/>
        </w:rPr>
      </w:pPr>
    </w:p>
    <w:p w14:paraId="19D952B5" w14:textId="7B81C35D" w:rsidR="00D61716" w:rsidRDefault="00D61716" w:rsidP="0044723A">
      <w:pPr>
        <w:jc w:val="center"/>
      </w:pPr>
      <w:r w:rsidRPr="00F5083E">
        <w:rPr>
          <w:b/>
          <w:bCs/>
          <w:sz w:val="32"/>
          <w:szCs w:val="32"/>
        </w:rPr>
        <w:t>Building Permit Information</w:t>
      </w:r>
    </w:p>
    <w:p w14:paraId="4146A459" w14:textId="77777777" w:rsidR="00D61716" w:rsidRDefault="00D61716" w:rsidP="00D61716">
      <w:pPr>
        <w:pStyle w:val="ListParagraph"/>
        <w:numPr>
          <w:ilvl w:val="0"/>
          <w:numId w:val="24"/>
        </w:numPr>
      </w:pPr>
      <w:r>
        <w:t xml:space="preserve">No person, firm or corporation shall commence the erection, construction, enlargement, alteration, removal, improvement, movement, demolition, conversion or change in the nature of occupancy of any building or structure; or install plumbing or heating equipment; or cause the same to be done, without first having applied for and obtained a permit from the Code Enforcement Official of the Town. </w:t>
      </w:r>
    </w:p>
    <w:p w14:paraId="4E1BC5D2" w14:textId="77777777" w:rsidR="00D61716" w:rsidRDefault="00D61716" w:rsidP="00D61716">
      <w:pPr>
        <w:pStyle w:val="ListParagraph"/>
        <w:numPr>
          <w:ilvl w:val="0"/>
          <w:numId w:val="24"/>
        </w:numPr>
      </w:pPr>
      <w:r>
        <w:t xml:space="preserve">A permit shall Not be required for: </w:t>
      </w:r>
    </w:p>
    <w:p w14:paraId="1A80DAD0" w14:textId="77777777" w:rsidR="00D61716" w:rsidRDefault="00D61716" w:rsidP="00D61716">
      <w:pPr>
        <w:pStyle w:val="ListParagraph"/>
        <w:numPr>
          <w:ilvl w:val="1"/>
          <w:numId w:val="24"/>
        </w:numPr>
      </w:pPr>
      <w:r>
        <w:t xml:space="preserve">One story detached structures associated with one- or two-family dwellings or multiple single-family dwellings (townhouses) which are used for tool and storage sheds, playhouses, or similar uses, provided the gross floor area does not exceed 144 square feet. </w:t>
      </w:r>
    </w:p>
    <w:p w14:paraId="5C572904" w14:textId="77777777" w:rsidR="00D61716" w:rsidRDefault="00D61716" w:rsidP="00D61716">
      <w:pPr>
        <w:pStyle w:val="ListParagraph"/>
        <w:numPr>
          <w:ilvl w:val="1"/>
          <w:numId w:val="24"/>
        </w:numPr>
      </w:pPr>
      <w:r>
        <w:t xml:space="preserve">The installation of swings and other playground equipment associated with a one- or two-family dwelling or multiple single-family dwellings (townhouses). </w:t>
      </w:r>
    </w:p>
    <w:p w14:paraId="16CD54EC" w14:textId="77777777" w:rsidR="00D61716" w:rsidRDefault="00D61716" w:rsidP="00D61716">
      <w:pPr>
        <w:pStyle w:val="ListParagraph"/>
        <w:numPr>
          <w:ilvl w:val="1"/>
          <w:numId w:val="24"/>
        </w:numPr>
      </w:pPr>
      <w:r>
        <w:t xml:space="preserve">The installation of a swimming pool associated with a one- or two-family dwelling or multiple single-family dwellings (townhouses) where such pools are designed for a water depth of less than 24 inches and are installed entirely above ground. </w:t>
      </w:r>
    </w:p>
    <w:p w14:paraId="5E3FACBC" w14:textId="77777777" w:rsidR="00D61716" w:rsidRDefault="00D61716" w:rsidP="00D61716">
      <w:pPr>
        <w:pStyle w:val="ListParagraph"/>
        <w:numPr>
          <w:ilvl w:val="1"/>
          <w:numId w:val="24"/>
        </w:numPr>
      </w:pPr>
      <w:r>
        <w:t xml:space="preserve">The installation of fences that are 6 feet and under, which are not part of an enclosure surrounding a swimming pool. </w:t>
      </w:r>
    </w:p>
    <w:p w14:paraId="4BD2A1AE" w14:textId="77777777" w:rsidR="00D61716" w:rsidRDefault="00D61716" w:rsidP="00D61716">
      <w:pPr>
        <w:pStyle w:val="ListParagraph"/>
        <w:numPr>
          <w:ilvl w:val="1"/>
          <w:numId w:val="24"/>
        </w:numPr>
      </w:pPr>
      <w:r>
        <w:t xml:space="preserve">The construction of retaining walls unless such walls support a surcharge or impound Class I, II, IIA liquids. </w:t>
      </w:r>
    </w:p>
    <w:p w14:paraId="6A9173F0" w14:textId="77777777" w:rsidR="00D61716" w:rsidRDefault="00D61716" w:rsidP="00D61716">
      <w:pPr>
        <w:pStyle w:val="ListParagraph"/>
        <w:numPr>
          <w:ilvl w:val="1"/>
          <w:numId w:val="24"/>
        </w:numPr>
      </w:pPr>
      <w:r>
        <w:t xml:space="preserve">The construction of temporary motion picture, television and theater stage sets and scenery. </w:t>
      </w:r>
    </w:p>
    <w:p w14:paraId="6919B552" w14:textId="77777777" w:rsidR="00D61716" w:rsidRDefault="00D61716" w:rsidP="00D61716">
      <w:pPr>
        <w:pStyle w:val="ListParagraph"/>
        <w:numPr>
          <w:ilvl w:val="1"/>
          <w:numId w:val="24"/>
        </w:numPr>
      </w:pPr>
      <w:r>
        <w:t>The installation of window awnings supported by an exterior wall of a one- or two-family dwelling or multiple single-family dwellings (townhouses).</w:t>
      </w:r>
    </w:p>
    <w:p w14:paraId="1A4E03A7" w14:textId="77777777" w:rsidR="00D61716" w:rsidRDefault="00D61716" w:rsidP="00D61716">
      <w:pPr>
        <w:pStyle w:val="ListParagraph"/>
        <w:numPr>
          <w:ilvl w:val="1"/>
          <w:numId w:val="24"/>
        </w:numPr>
      </w:pPr>
      <w:r>
        <w:t>The installation of partitions or movable cases less than 5’9” in height.</w:t>
      </w:r>
    </w:p>
    <w:p w14:paraId="3DEED09F" w14:textId="77777777" w:rsidR="00D61716" w:rsidRDefault="00D61716" w:rsidP="00D61716">
      <w:pPr>
        <w:pStyle w:val="ListParagraph"/>
        <w:numPr>
          <w:ilvl w:val="1"/>
          <w:numId w:val="24"/>
        </w:numPr>
      </w:pPr>
      <w:r>
        <w:t xml:space="preserve">Painting, wallpapering, tiling, carpeting, or other similar finish work. </w:t>
      </w:r>
    </w:p>
    <w:p w14:paraId="0DC62B06" w14:textId="77777777" w:rsidR="00D61716" w:rsidRDefault="00D61716" w:rsidP="00D61716">
      <w:pPr>
        <w:pStyle w:val="ListParagraph"/>
        <w:numPr>
          <w:ilvl w:val="1"/>
          <w:numId w:val="24"/>
        </w:numPr>
      </w:pPr>
      <w:r>
        <w:lastRenderedPageBreak/>
        <w:t xml:space="preserve">The installation of listed PORTABLE electrical, plumbing, heating, ventilation or cooling equipment or appliances. </w:t>
      </w:r>
    </w:p>
    <w:p w14:paraId="066D2EB2" w14:textId="77777777" w:rsidR="00D61716" w:rsidRDefault="00D61716" w:rsidP="00D61716">
      <w:pPr>
        <w:pStyle w:val="ListParagraph"/>
        <w:numPr>
          <w:ilvl w:val="1"/>
          <w:numId w:val="24"/>
        </w:numPr>
      </w:pPr>
      <w:r>
        <w:t xml:space="preserve">The replacement of any equipment provided the replacement does not alter the equipment’s listing or rent=der it inconsistent with the equipment’s original specifications. </w:t>
      </w:r>
    </w:p>
    <w:p w14:paraId="25A507E8" w14:textId="77777777" w:rsidR="00D61716" w:rsidRDefault="00D61716" w:rsidP="00D61716">
      <w:pPr>
        <w:pStyle w:val="ListParagraph"/>
        <w:numPr>
          <w:ilvl w:val="1"/>
          <w:numId w:val="24"/>
        </w:numPr>
      </w:pPr>
      <w:r>
        <w:t xml:space="preserve">Ordinary repairs, provided that such repairs DO NOT involve: </w:t>
      </w:r>
    </w:p>
    <w:p w14:paraId="472D0D52" w14:textId="77777777" w:rsidR="00D61716" w:rsidRDefault="00D61716" w:rsidP="00D61716">
      <w:pPr>
        <w:pStyle w:val="ListParagraph"/>
        <w:numPr>
          <w:ilvl w:val="2"/>
          <w:numId w:val="24"/>
        </w:numPr>
      </w:pPr>
      <w:r>
        <w:t xml:space="preserve">The removal or cutting away of a load bearing wall, partition, or portion thereof, or of any structural beam or load bearing component. </w:t>
      </w:r>
    </w:p>
    <w:p w14:paraId="2664EBEA" w14:textId="77777777" w:rsidR="00D61716" w:rsidRDefault="00D61716" w:rsidP="00D61716">
      <w:pPr>
        <w:pStyle w:val="ListParagraph"/>
        <w:numPr>
          <w:ilvl w:val="2"/>
          <w:numId w:val="24"/>
        </w:numPr>
      </w:pPr>
      <w:r>
        <w:t xml:space="preserve">The removal or change of any required means of egress, or the rearrangement or parts of a structure in a manner which effects egress. </w:t>
      </w:r>
    </w:p>
    <w:p w14:paraId="08BB43C8" w14:textId="77777777" w:rsidR="00D61716" w:rsidRDefault="00D61716" w:rsidP="00D61716">
      <w:pPr>
        <w:pStyle w:val="ListParagraph"/>
        <w:numPr>
          <w:ilvl w:val="2"/>
          <w:numId w:val="24"/>
        </w:numPr>
      </w:pPr>
      <w:r>
        <w:t xml:space="preserve">The enlargement, alteration, replacement, or relocation of any building system. </w:t>
      </w:r>
    </w:p>
    <w:p w14:paraId="132405FB" w14:textId="7EB1990E" w:rsidR="00D61716" w:rsidRDefault="00D61716" w:rsidP="00D61716">
      <w:pPr>
        <w:pStyle w:val="ListParagraph"/>
        <w:numPr>
          <w:ilvl w:val="2"/>
          <w:numId w:val="24"/>
        </w:numPr>
      </w:pPr>
      <w:r>
        <w:t xml:space="preserve">The removal from service of all or part of a fire protection system for any period of time. </w:t>
      </w:r>
    </w:p>
    <w:p w14:paraId="68063C1B" w14:textId="7E49B03C" w:rsidR="00D61716" w:rsidRDefault="00B13DA0" w:rsidP="00D61716">
      <w:pPr>
        <w:pStyle w:val="ListParagraph"/>
        <w:numPr>
          <w:ilvl w:val="0"/>
          <w:numId w:val="24"/>
        </w:numPr>
      </w:pPr>
      <w:r>
        <w:rPr>
          <w:noProof/>
        </w:rPr>
        <mc:AlternateContent>
          <mc:Choice Requires="wps">
            <w:drawing>
              <wp:anchor distT="45720" distB="45720" distL="114300" distR="114300" simplePos="0" relativeHeight="251660288" behindDoc="0" locked="0" layoutInCell="1" allowOverlap="1" wp14:anchorId="48F0AA06" wp14:editId="6BFADB44">
                <wp:simplePos x="0" y="0"/>
                <wp:positionH relativeFrom="margin">
                  <wp:align>left</wp:align>
                </wp:positionH>
                <wp:positionV relativeFrom="paragraph">
                  <wp:posOffset>479425</wp:posOffset>
                </wp:positionV>
                <wp:extent cx="6593205" cy="66675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666750"/>
                        </a:xfrm>
                        <a:prstGeom prst="rect">
                          <a:avLst/>
                        </a:prstGeom>
                        <a:solidFill>
                          <a:srgbClr val="FFFFFF"/>
                        </a:solidFill>
                        <a:ln w="9525">
                          <a:solidFill>
                            <a:srgbClr val="000000"/>
                          </a:solidFill>
                          <a:miter lim="800000"/>
                          <a:headEnd/>
                          <a:tailEnd/>
                        </a:ln>
                      </wps:spPr>
                      <wps:txbx>
                        <w:txbxContent>
                          <w:p w14:paraId="301041E0" w14:textId="77777777" w:rsidR="00D61716" w:rsidRDefault="00D61716" w:rsidP="00D61716">
                            <w:pPr>
                              <w:ind w:right="-15"/>
                              <w:jc w:val="center"/>
                            </w:pPr>
                            <w:r>
                              <w:t>However, any construction or repair work not requiring a building permit must nevertheless be done in</w:t>
                            </w:r>
                          </w:p>
                          <w:p w14:paraId="7ABBF242" w14:textId="77777777" w:rsidR="00D61716" w:rsidRDefault="00D61716" w:rsidP="00D61716">
                            <w:pPr>
                              <w:ind w:right="-15"/>
                              <w:jc w:val="center"/>
                            </w:pPr>
                            <w:r>
                              <w:t>conformance with the New York State Uniform Fire Prevention and Building Code 19NYCRR, and any</w:t>
                            </w:r>
                          </w:p>
                          <w:p w14:paraId="1749BD8C" w14:textId="77777777" w:rsidR="00D61716" w:rsidRDefault="00D61716" w:rsidP="00D61716">
                            <w:pPr>
                              <w:ind w:right="-15"/>
                              <w:jc w:val="center"/>
                            </w:pPr>
                            <w:r>
                              <w:t>and all other state and local statures.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0AA06" id="_x0000_t202" coordsize="21600,21600" o:spt="202" path="m,l,21600r21600,l21600,xe">
                <v:stroke joinstyle="miter"/>
                <v:path gradientshapeok="t" o:connecttype="rect"/>
              </v:shapetype>
              <v:shape id="Text Box 2" o:spid="_x0000_s1026" type="#_x0000_t202" style="position:absolute;left:0;text-align:left;margin-left:0;margin-top:37.75pt;width:519.15pt;height: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">
                <v:textbox>
                  <w:txbxContent>
                    <w:p w14:paraId="301041E0" w14:textId="77777777" w:rsidR="00D61716" w:rsidRDefault="00D61716" w:rsidP="00D61716">
                      <w:pPr>
                        <w:ind w:right="-15"/>
                        <w:jc w:val="center"/>
                      </w:pPr>
                      <w:r>
                        <w:t>However, any construction or repair work not requiring a building permit must nevertheless be done in</w:t>
                      </w:r>
                    </w:p>
                    <w:p w14:paraId="7ABBF242" w14:textId="77777777" w:rsidR="00D61716" w:rsidRDefault="00D61716" w:rsidP="00D61716">
                      <w:pPr>
                        <w:ind w:right="-15"/>
                        <w:jc w:val="center"/>
                      </w:pPr>
                      <w:r>
                        <w:t>conformance with the New York State Uniform Fire Prevention and Building Code 19NYCRR, and any</w:t>
                      </w:r>
                    </w:p>
                    <w:p w14:paraId="1749BD8C" w14:textId="77777777" w:rsidR="00D61716" w:rsidRDefault="00D61716" w:rsidP="00D61716">
                      <w:pPr>
                        <w:ind w:right="-15"/>
                        <w:jc w:val="center"/>
                      </w:pPr>
                      <w:r>
                        <w:t>and all other state and local statures.</w:t>
                      </w:r>
                    </w:p>
                  </w:txbxContent>
                </v:textbox>
                <w10:wrap type="square" anchorx="margin"/>
              </v:shape>
            </w:pict>
          </mc:Fallback>
        </mc:AlternateContent>
      </w:r>
      <w:r w:rsidR="00D61716">
        <w:t>Amendments to the application or the plans and specifications accompanying the same may be filed at any time prior to the completion of the work, subject to the approval of the Code Enforcement Official.</w:t>
      </w:r>
    </w:p>
    <w:p w14:paraId="523CD46A" w14:textId="77777777" w:rsidR="00D61716" w:rsidRDefault="00D61716" w:rsidP="00D61716">
      <w:pPr>
        <w:pStyle w:val="ListParagraph"/>
        <w:numPr>
          <w:ilvl w:val="0"/>
          <w:numId w:val="24"/>
        </w:numPr>
      </w:pPr>
      <w:r>
        <w:t xml:space="preserve">A building permit shall be effective to authorize the commencing of work in accordance with the application, plans and specifications on which it is based, from the date of the permit issuance, for the period stated from the Fees Schedule for that type of work. For good cause, the Code Enforcement Official may allow a maximum of three (3) extensions for periods not exceeding twelve (12) months each to complete work on the project. All work shall conform to the approved application, plans and specifications. Work shall be substantially completed twelve (12) months after the start of the project. </w:t>
      </w:r>
    </w:p>
    <w:p w14:paraId="02ADC2F9" w14:textId="77777777" w:rsidR="00D61716" w:rsidRDefault="00D61716" w:rsidP="00D61716">
      <w:pPr>
        <w:pStyle w:val="ListParagraph"/>
        <w:numPr>
          <w:ilvl w:val="0"/>
          <w:numId w:val="24"/>
        </w:numPr>
      </w:pPr>
      <w:r>
        <w:t xml:space="preserve">The Code Enforcement Official may revoke a permit where he finds: </w:t>
      </w:r>
    </w:p>
    <w:p w14:paraId="5F1D837A" w14:textId="77777777" w:rsidR="00D61716" w:rsidRDefault="00D61716" w:rsidP="00D61716">
      <w:pPr>
        <w:pStyle w:val="ListParagraph"/>
        <w:numPr>
          <w:ilvl w:val="1"/>
          <w:numId w:val="24"/>
        </w:numPr>
      </w:pPr>
      <w:r>
        <w:t xml:space="preserve">There has been any false statement or misrepresentations made as to a material fact in the application, plans or specifications. </w:t>
      </w:r>
    </w:p>
    <w:p w14:paraId="0A49C1EF" w14:textId="77777777" w:rsidR="00D61716" w:rsidRDefault="00D61716" w:rsidP="00D61716">
      <w:pPr>
        <w:pStyle w:val="ListParagraph"/>
        <w:numPr>
          <w:ilvl w:val="1"/>
          <w:numId w:val="24"/>
        </w:numPr>
      </w:pPr>
      <w:r>
        <w:t xml:space="preserve">The permit was issued in error and should not have been issued in accordance with the applicable law. </w:t>
      </w:r>
    </w:p>
    <w:p w14:paraId="4AA19370" w14:textId="77777777" w:rsidR="00D61716" w:rsidRDefault="00D61716" w:rsidP="00D61716">
      <w:pPr>
        <w:pStyle w:val="ListParagraph"/>
        <w:numPr>
          <w:ilvl w:val="1"/>
          <w:numId w:val="24"/>
        </w:numPr>
      </w:pPr>
      <w:r>
        <w:t xml:space="preserve">That the work is not being performed in accordance with the provisions of the applications, plans or specifications. </w:t>
      </w:r>
    </w:p>
    <w:p w14:paraId="33A21092" w14:textId="77777777" w:rsidR="00D61716" w:rsidRDefault="00D61716" w:rsidP="00D61716">
      <w:pPr>
        <w:pStyle w:val="ListParagraph"/>
        <w:numPr>
          <w:ilvl w:val="1"/>
          <w:numId w:val="24"/>
        </w:numPr>
      </w:pPr>
      <w:r>
        <w:t xml:space="preserve">The person to whom a permit has been issued fails or refuses to comply with a Stop Work Order. </w:t>
      </w:r>
    </w:p>
    <w:p w14:paraId="6B62858E" w14:textId="77777777" w:rsidR="00D61716" w:rsidRDefault="00D61716" w:rsidP="00D61716">
      <w:pPr>
        <w:pStyle w:val="ListParagraph"/>
        <w:numPr>
          <w:ilvl w:val="0"/>
          <w:numId w:val="24"/>
        </w:numPr>
      </w:pPr>
      <w:r>
        <w:t xml:space="preserve">The Code Enforcement Official may issue a Stop Work Order whenever he has reasonable grounds to believe that such work is being performed in an unsafe and dangerous manner, or for any of the reasons stated in #5, or any other legally applicable reason. </w:t>
      </w:r>
    </w:p>
    <w:p w14:paraId="3DAA9498" w14:textId="77777777" w:rsidR="00D61716" w:rsidRDefault="00D61716" w:rsidP="00D61716">
      <w:pPr>
        <w:pStyle w:val="ListParagraph"/>
        <w:numPr>
          <w:ilvl w:val="0"/>
          <w:numId w:val="24"/>
        </w:numPr>
      </w:pPr>
      <w:r>
        <w:t xml:space="preserve">The Code Enforcement Official and/or his agents may, upon the showing of proper credentials and in the discharge of his duties, enter the property, structure, or premises for the purpose of inspection as provided in the Code or for the purpose of inspection as provided in the Code or for the investigation of a complaint. </w:t>
      </w:r>
    </w:p>
    <w:p w14:paraId="5413565F" w14:textId="77777777" w:rsidR="00D61716" w:rsidRDefault="00D61716" w:rsidP="00D61716">
      <w:pPr>
        <w:pStyle w:val="ListParagraph"/>
        <w:numPr>
          <w:ilvl w:val="0"/>
          <w:numId w:val="24"/>
        </w:numPr>
      </w:pPr>
      <w:r>
        <w:t xml:space="preserve">A Certificate of Occupancy is required upon completion of new home construction. </w:t>
      </w:r>
    </w:p>
    <w:p w14:paraId="60C33733" w14:textId="21D80B46" w:rsidR="00774806" w:rsidRPr="00774806" w:rsidRDefault="00D61716" w:rsidP="00774806">
      <w:pPr>
        <w:pStyle w:val="ListParagraph"/>
        <w:numPr>
          <w:ilvl w:val="0"/>
          <w:numId w:val="24"/>
        </w:numPr>
        <w:rPr>
          <w:rFonts w:cstheme="minorHAnsi"/>
          <w:b/>
          <w:bCs/>
        </w:rPr>
      </w:pPr>
      <w:r>
        <w:t xml:space="preserve">A Certificate of Compliance may be required depending upon the nature of the project. The Code Enforcement Official will make such a determination and may require certain tests in order to furnish said proof compliance or occupancy. </w:t>
      </w:r>
    </w:p>
    <w:p w14:paraId="26BEFCF2" w14:textId="77777777" w:rsidR="00FD3EF2" w:rsidRDefault="00FD3EF2" w:rsidP="00FD3EF2">
      <w:pPr>
        <w:ind w:right="-180"/>
      </w:pPr>
    </w:p>
    <w:p w14:paraId="691F3E7D" w14:textId="77777777" w:rsidR="00FD3EF2" w:rsidRDefault="00FD3EF2" w:rsidP="00E42015">
      <w:pPr>
        <w:ind w:right="-180"/>
        <w:jc w:val="center"/>
      </w:pPr>
    </w:p>
    <w:p w14:paraId="03AD4466" w14:textId="77777777" w:rsidR="00FD3EF2" w:rsidRDefault="00FD3EF2" w:rsidP="00E42015">
      <w:pPr>
        <w:ind w:right="-180"/>
        <w:jc w:val="center"/>
      </w:pPr>
    </w:p>
    <w:p w14:paraId="249EF257" w14:textId="77777777" w:rsidR="00FD3EF2" w:rsidRDefault="00FD3EF2" w:rsidP="00E42015">
      <w:pPr>
        <w:ind w:right="-180"/>
        <w:jc w:val="center"/>
      </w:pPr>
    </w:p>
    <w:p w14:paraId="70BEF654" w14:textId="77777777" w:rsidR="00FD3EF2" w:rsidRDefault="00FD3EF2" w:rsidP="00E42015">
      <w:pPr>
        <w:ind w:right="-180"/>
        <w:jc w:val="center"/>
      </w:pPr>
    </w:p>
    <w:p w14:paraId="48317791" w14:textId="77777777" w:rsidR="00FD3EF2" w:rsidRDefault="00FD3EF2" w:rsidP="00E42015">
      <w:pPr>
        <w:ind w:right="-180"/>
        <w:jc w:val="center"/>
      </w:pPr>
    </w:p>
    <w:p w14:paraId="6B29C3DD" w14:textId="77777777" w:rsidR="00442D64" w:rsidRDefault="00442D64" w:rsidP="009136BC">
      <w:pPr>
        <w:ind w:right="-180"/>
      </w:pPr>
    </w:p>
    <w:p w14:paraId="1F263C6F" w14:textId="429BB98A" w:rsidR="00FC1525" w:rsidRPr="00ED3DFA" w:rsidRDefault="00FC1525" w:rsidP="00FC1525">
      <w:pPr>
        <w:ind w:right="-180"/>
        <w:jc w:val="center"/>
        <w:rPr>
          <w:b/>
          <w:bCs/>
        </w:rPr>
      </w:pPr>
      <w:r w:rsidRPr="00ED3DFA">
        <w:rPr>
          <w:b/>
          <w:bCs/>
        </w:rPr>
        <w:lastRenderedPageBreak/>
        <w:t>Responsibility for obtaining a building permit, any required inspections and any necessary certificates upon completion shall be that of the owner of record.</w:t>
      </w:r>
    </w:p>
    <w:p w14:paraId="2CAB97AC" w14:textId="77777777" w:rsidR="00ED3DFA" w:rsidRDefault="00ED3DFA" w:rsidP="00FC1525">
      <w:pPr>
        <w:ind w:right="-180"/>
        <w:jc w:val="center"/>
      </w:pPr>
    </w:p>
    <w:p w14:paraId="100DF4A0" w14:textId="368B7578" w:rsidR="007D2FE6" w:rsidRPr="003D58F8" w:rsidRDefault="007D2FE6" w:rsidP="00FC1525">
      <w:pPr>
        <w:pBdr>
          <w:top w:val="single" w:sz="4" w:space="1" w:color="auto"/>
          <w:left w:val="single" w:sz="4" w:space="4" w:color="auto"/>
          <w:bottom w:val="single" w:sz="4" w:space="1" w:color="auto"/>
          <w:right w:val="single" w:sz="4" w:space="4" w:color="auto"/>
        </w:pBdr>
        <w:jc w:val="center"/>
        <w:rPr>
          <w:rFonts w:cstheme="minorHAnsi"/>
          <w:b/>
          <w:bCs/>
          <w:sz w:val="32"/>
          <w:szCs w:val="32"/>
          <w:u w:val="single"/>
        </w:rPr>
      </w:pPr>
      <w:r w:rsidRPr="003D58F8">
        <w:rPr>
          <w:rFonts w:cstheme="minorHAnsi"/>
          <w:b/>
          <w:bCs/>
          <w:sz w:val="32"/>
          <w:szCs w:val="32"/>
          <w:u w:val="single"/>
        </w:rPr>
        <w:t>APPLICANT CERTIFICATION</w:t>
      </w:r>
    </w:p>
    <w:p w14:paraId="026E4E3C" w14:textId="77777777" w:rsidR="007D2FE6" w:rsidRDefault="007D2FE6" w:rsidP="006E7048">
      <w:pPr>
        <w:pBdr>
          <w:top w:val="single" w:sz="4" w:space="1" w:color="auto"/>
          <w:left w:val="single" w:sz="4" w:space="4" w:color="auto"/>
          <w:bottom w:val="single" w:sz="4" w:space="1" w:color="auto"/>
          <w:right w:val="single" w:sz="4" w:space="4" w:color="auto"/>
        </w:pBdr>
        <w:jc w:val="center"/>
        <w:rPr>
          <w:rFonts w:cstheme="minorHAnsi"/>
          <w:b/>
          <w:bCs/>
        </w:rPr>
      </w:pPr>
    </w:p>
    <w:p w14:paraId="5CBBF86F" w14:textId="77777777" w:rsidR="007D2FE6" w:rsidRDefault="00EF4A75" w:rsidP="006E7048">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 xml:space="preserve">As owner or authorized representative of the building, </w:t>
      </w:r>
      <w:r w:rsidR="006E7048">
        <w:rPr>
          <w:rFonts w:cstheme="minorHAnsi"/>
          <w:b/>
          <w:bCs/>
          <w:i/>
          <w:iCs/>
        </w:rPr>
        <w:t>structure,</w:t>
      </w:r>
      <w:r>
        <w:rPr>
          <w:rFonts w:cstheme="minorHAnsi"/>
          <w:b/>
          <w:bCs/>
          <w:i/>
          <w:iCs/>
        </w:rPr>
        <w:t xml:space="preserve"> or land to which this permit applies, I agree to save the Town of Elizabethtown harmless from any and all damages, judgments, costs or expenses which said Town may incur or suffer by reason of the granting of this permit. I acknowledge that nothing contained herein, including the application and any approval herein granted for a project, shall be construed as an assertion of compliance with any requirements of the provisions of the Adirondack Park Agency Act, or the Department of Health, or the Department of Environmental Conservation, or the State of New York Rules and Regulations. The Town of Elizabethtown makes no representation pertaining to the applicant’s compliance with any governmental laws, </w:t>
      </w:r>
      <w:r w:rsidR="006E7048">
        <w:rPr>
          <w:rFonts w:cstheme="minorHAnsi"/>
          <w:b/>
          <w:bCs/>
          <w:i/>
          <w:iCs/>
        </w:rPr>
        <w:t>rules,</w:t>
      </w:r>
      <w:r>
        <w:rPr>
          <w:rFonts w:cstheme="minorHAnsi"/>
          <w:b/>
          <w:bCs/>
          <w:i/>
          <w:iCs/>
        </w:rPr>
        <w:t xml:space="preserve"> or regulations other than the building code of the Town of Elizabethtown and assumes no obligation for notification and coordination in connection therewith. The Town of Elizabethtown also makes no representation as to the existence of any other public right or the private rights of </w:t>
      </w:r>
      <w:r w:rsidR="006E7048">
        <w:rPr>
          <w:rFonts w:cstheme="minorHAnsi"/>
          <w:b/>
          <w:bCs/>
          <w:i/>
          <w:iCs/>
        </w:rPr>
        <w:t>an</w:t>
      </w:r>
      <w:r>
        <w:rPr>
          <w:rFonts w:cstheme="minorHAnsi"/>
          <w:b/>
          <w:bCs/>
          <w:i/>
          <w:iCs/>
        </w:rPr>
        <w:t xml:space="preserve"> individual or corporation with respect to a project. </w:t>
      </w:r>
    </w:p>
    <w:p w14:paraId="3236B3B6" w14:textId="77777777" w:rsidR="00EF4A75" w:rsidRDefault="00EF4A75" w:rsidP="006E7048">
      <w:pPr>
        <w:pBdr>
          <w:top w:val="single" w:sz="4" w:space="1" w:color="auto"/>
          <w:left w:val="single" w:sz="4" w:space="4" w:color="auto"/>
          <w:bottom w:val="single" w:sz="4" w:space="1" w:color="auto"/>
          <w:right w:val="single" w:sz="4" w:space="4" w:color="auto"/>
        </w:pBdr>
        <w:jc w:val="center"/>
        <w:rPr>
          <w:rFonts w:cstheme="minorHAnsi"/>
          <w:b/>
          <w:bCs/>
          <w:i/>
          <w:iCs/>
        </w:rPr>
      </w:pPr>
    </w:p>
    <w:p w14:paraId="7799217C" w14:textId="77777777" w:rsidR="006E7048" w:rsidRDefault="006E7048" w:rsidP="006E7048">
      <w:pPr>
        <w:pBdr>
          <w:top w:val="single" w:sz="4" w:space="1" w:color="auto"/>
          <w:left w:val="single" w:sz="4" w:space="4" w:color="auto"/>
          <w:bottom w:val="single" w:sz="4" w:space="1" w:color="auto"/>
          <w:right w:val="single" w:sz="4" w:space="4" w:color="auto"/>
        </w:pBdr>
        <w:jc w:val="center"/>
        <w:rPr>
          <w:rFonts w:cstheme="minorHAnsi"/>
          <w:b/>
          <w:bCs/>
          <w:i/>
          <w:iCs/>
        </w:rPr>
      </w:pPr>
    </w:p>
    <w:p w14:paraId="48A6801E" w14:textId="77777777" w:rsidR="006E7048" w:rsidRPr="006E7048" w:rsidRDefault="006E7048" w:rsidP="006E7048">
      <w:pPr>
        <w:pBdr>
          <w:top w:val="single" w:sz="4" w:space="1" w:color="auto"/>
          <w:left w:val="single" w:sz="4" w:space="4" w:color="auto"/>
          <w:bottom w:val="single" w:sz="4" w:space="1" w:color="auto"/>
          <w:right w:val="single" w:sz="4" w:space="4" w:color="auto"/>
        </w:pBdr>
        <w:jc w:val="right"/>
        <w:rPr>
          <w:rFonts w:cstheme="minorHAnsi"/>
          <w:b/>
          <w:bCs/>
        </w:rPr>
      </w:pPr>
      <w:r>
        <w:rPr>
          <w:rFonts w:cstheme="minorHAnsi"/>
          <w:b/>
          <w:bCs/>
        </w:rPr>
        <w:t>_____________________________________________</w:t>
      </w:r>
    </w:p>
    <w:p w14:paraId="30F3C314" w14:textId="77777777" w:rsidR="00894A1C" w:rsidRDefault="006E7048" w:rsidP="00894A1C">
      <w:pPr>
        <w:pBdr>
          <w:top w:val="single" w:sz="4" w:space="1" w:color="auto"/>
          <w:left w:val="single" w:sz="4" w:space="4" w:color="auto"/>
          <w:bottom w:val="single" w:sz="4" w:space="1" w:color="auto"/>
          <w:right w:val="single" w:sz="4" w:space="4" w:color="auto"/>
        </w:pBdr>
        <w:ind w:firstLine="720"/>
        <w:jc w:val="center"/>
        <w:rPr>
          <w:rFonts w:cstheme="minorHAnsi"/>
          <w:b/>
          <w:bCs/>
          <w:i/>
          <w:iCs/>
        </w:rPr>
      </w:pPr>
      <w:r>
        <w:rPr>
          <w:rFonts w:cstheme="minorHAnsi"/>
          <w:b/>
          <w:bCs/>
          <w:i/>
          <w:iCs/>
        </w:rPr>
        <w:t xml:space="preserve">                                                            </w:t>
      </w:r>
      <w:r w:rsidR="00466CCB">
        <w:rPr>
          <w:rFonts w:cstheme="minorHAnsi"/>
          <w:b/>
          <w:bCs/>
          <w:i/>
          <w:iCs/>
        </w:rPr>
        <w:t xml:space="preserve">              </w:t>
      </w:r>
      <w:r>
        <w:rPr>
          <w:rFonts w:cstheme="minorHAnsi"/>
          <w:b/>
          <w:bCs/>
          <w:i/>
          <w:iCs/>
        </w:rPr>
        <w:t xml:space="preserve">   </w:t>
      </w:r>
      <w:r w:rsidR="00466CCB">
        <w:rPr>
          <w:rFonts w:cstheme="minorHAnsi"/>
          <w:b/>
          <w:bCs/>
          <w:i/>
          <w:iCs/>
        </w:rPr>
        <w:t xml:space="preserve">  OWNERS Sig</w:t>
      </w:r>
      <w:r>
        <w:rPr>
          <w:rFonts w:cstheme="minorHAnsi"/>
          <w:b/>
          <w:bCs/>
          <w:i/>
          <w:iCs/>
        </w:rPr>
        <w:t xml:space="preserve">nature Above &amp; Printed: </w:t>
      </w:r>
    </w:p>
    <w:p w14:paraId="1C6A2DEE" w14:textId="15EFF0C0" w:rsidR="00466CCB" w:rsidRDefault="00466CCB" w:rsidP="00894A1C">
      <w:pPr>
        <w:pBdr>
          <w:top w:val="single" w:sz="4" w:space="1" w:color="auto"/>
          <w:left w:val="single" w:sz="4" w:space="4" w:color="auto"/>
          <w:bottom w:val="single" w:sz="4" w:space="1" w:color="auto"/>
          <w:right w:val="single" w:sz="4" w:space="4" w:color="auto"/>
        </w:pBdr>
        <w:ind w:firstLine="720"/>
        <w:rPr>
          <w:rFonts w:cstheme="minorHAnsi"/>
          <w:b/>
          <w:bCs/>
          <w:i/>
          <w:iCs/>
        </w:rPr>
      </w:pPr>
      <w:r>
        <w:rPr>
          <w:rFonts w:cstheme="minorHAnsi"/>
          <w:b/>
          <w:bCs/>
          <w:i/>
          <w:iCs/>
        </w:rPr>
        <w:t xml:space="preserve">*If the owner’s signature is not present above, a signed authorization must accompany this application. </w:t>
      </w:r>
      <w:r>
        <w:rPr>
          <w:rFonts w:cstheme="minorHAnsi"/>
          <w:b/>
          <w:bCs/>
          <w:i/>
          <w:iCs/>
        </w:rPr>
        <w:br/>
      </w:r>
    </w:p>
    <w:p w14:paraId="3070D223" w14:textId="77777777" w:rsidR="00466CCB" w:rsidRDefault="00466CCB" w:rsidP="00466CCB">
      <w:pPr>
        <w:pBdr>
          <w:top w:val="single" w:sz="4" w:space="1" w:color="auto"/>
          <w:left w:val="single" w:sz="4" w:space="4" w:color="auto"/>
          <w:bottom w:val="single" w:sz="4" w:space="1" w:color="auto"/>
          <w:right w:val="single" w:sz="4" w:space="4" w:color="auto"/>
        </w:pBdr>
        <w:ind w:firstLine="720"/>
        <w:rPr>
          <w:rFonts w:cstheme="minorHAnsi"/>
          <w:b/>
          <w:bCs/>
          <w:i/>
          <w:iCs/>
        </w:rPr>
      </w:pPr>
      <w:r>
        <w:rPr>
          <w:rFonts w:cstheme="minorHAnsi"/>
          <w:b/>
          <w:bCs/>
          <w:i/>
          <w:iCs/>
        </w:rPr>
        <w:t xml:space="preserve">Applicant, if different than owner: </w:t>
      </w:r>
    </w:p>
    <w:p w14:paraId="733A57E9" w14:textId="77777777" w:rsidR="00466CCB" w:rsidRDefault="00466CCB" w:rsidP="00466CCB">
      <w:pPr>
        <w:pBdr>
          <w:top w:val="single" w:sz="4" w:space="1" w:color="auto"/>
          <w:left w:val="single" w:sz="4" w:space="4" w:color="auto"/>
          <w:bottom w:val="single" w:sz="4" w:space="1" w:color="auto"/>
          <w:right w:val="single" w:sz="4" w:space="4" w:color="auto"/>
        </w:pBdr>
        <w:ind w:firstLine="720"/>
        <w:rPr>
          <w:rFonts w:cstheme="minorHAnsi"/>
          <w:b/>
          <w:bCs/>
          <w:i/>
          <w:iCs/>
        </w:rPr>
      </w:pPr>
    </w:p>
    <w:p w14:paraId="42059B95" w14:textId="0E5591EA" w:rsidR="00143E24" w:rsidRDefault="00466CCB" w:rsidP="00011937">
      <w:pPr>
        <w:pBdr>
          <w:top w:val="single" w:sz="4" w:space="1" w:color="auto"/>
          <w:left w:val="single" w:sz="4" w:space="4" w:color="auto"/>
          <w:bottom w:val="single" w:sz="4" w:space="1" w:color="auto"/>
          <w:right w:val="single" w:sz="4" w:space="4" w:color="auto"/>
        </w:pBdr>
        <w:ind w:firstLine="720"/>
        <w:rPr>
          <w:rFonts w:cstheme="minorHAnsi"/>
          <w:b/>
          <w:bCs/>
          <w:i/>
          <w:iCs/>
        </w:rPr>
      </w:pPr>
      <w:r>
        <w:rPr>
          <w:rFonts w:cstheme="minorHAnsi"/>
          <w:b/>
          <w:bCs/>
          <w:i/>
          <w:iCs/>
        </w:rPr>
        <w:t>I hereby certify that the information contained in this application is correct and that I am aware of the requirements of New York State Unform Fire Protection and Building Code and the</w:t>
      </w:r>
      <w:r w:rsidR="00143E24">
        <w:rPr>
          <w:rFonts w:cstheme="minorHAnsi"/>
          <w:b/>
          <w:bCs/>
          <w:i/>
          <w:iCs/>
        </w:rPr>
        <w:t xml:space="preserve"> Building and Panning/Zoning Use codes of the Town of Elizabethtown. </w:t>
      </w:r>
    </w:p>
    <w:p w14:paraId="6CCB7D40" w14:textId="77777777" w:rsidR="00894A1C" w:rsidRDefault="00894A1C" w:rsidP="00011937">
      <w:pPr>
        <w:pBdr>
          <w:top w:val="single" w:sz="4" w:space="1" w:color="auto"/>
          <w:left w:val="single" w:sz="4" w:space="4" w:color="auto"/>
          <w:bottom w:val="single" w:sz="4" w:space="1" w:color="auto"/>
          <w:right w:val="single" w:sz="4" w:space="4" w:color="auto"/>
        </w:pBdr>
        <w:ind w:firstLine="720"/>
        <w:rPr>
          <w:rFonts w:cstheme="minorHAnsi"/>
          <w:b/>
          <w:bCs/>
          <w:i/>
          <w:iCs/>
        </w:rPr>
      </w:pPr>
    </w:p>
    <w:p w14:paraId="6C2E703A" w14:textId="77777777" w:rsidR="00466CCB" w:rsidRDefault="00466CCB" w:rsidP="00466CCB">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____________________________________________</w:t>
      </w:r>
    </w:p>
    <w:p w14:paraId="347229FA" w14:textId="32C00903" w:rsidR="006E7048" w:rsidRDefault="00466CCB" w:rsidP="007B4F8B">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 xml:space="preserve"> APPLICANT Signature Above &amp; Printed: Below: </w:t>
      </w:r>
    </w:p>
    <w:p w14:paraId="7CD9183E" w14:textId="01A6C943" w:rsidR="00EF4A75" w:rsidRPr="00EF4A75" w:rsidRDefault="003D58F8" w:rsidP="00EE5DCD">
      <w:pPr>
        <w:pBdr>
          <w:top w:val="single" w:sz="4" w:space="1" w:color="auto"/>
          <w:left w:val="single" w:sz="4" w:space="4" w:color="auto"/>
          <w:bottom w:val="single" w:sz="4" w:space="1" w:color="auto"/>
          <w:right w:val="single" w:sz="4" w:space="4" w:color="auto"/>
        </w:pBdr>
        <w:jc w:val="right"/>
        <w:rPr>
          <w:rFonts w:cstheme="minorHAnsi"/>
          <w:b/>
          <w:bCs/>
          <w:i/>
          <w:iCs/>
        </w:rPr>
      </w:pPr>
      <w:r>
        <w:rPr>
          <w:rFonts w:cstheme="minorHAnsi"/>
          <w:b/>
          <w:bCs/>
          <w:i/>
          <w:iCs/>
        </w:rPr>
        <w:tab/>
        <w:t xml:space="preserve"> DATE: __________________________</w:t>
      </w:r>
    </w:p>
    <w:sectPr w:rsidR="00EF4A75" w:rsidRPr="00EF4A75" w:rsidSect="006D3BC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3677" w14:textId="77777777" w:rsidR="002920E2" w:rsidRDefault="002920E2" w:rsidP="005D5435">
      <w:r>
        <w:separator/>
      </w:r>
    </w:p>
  </w:endnote>
  <w:endnote w:type="continuationSeparator" w:id="0">
    <w:p w14:paraId="6ADD30B9" w14:textId="77777777" w:rsidR="002920E2" w:rsidRDefault="002920E2" w:rsidP="005D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E93B" w14:textId="77777777" w:rsidR="002920E2" w:rsidRDefault="002920E2" w:rsidP="005D5435">
      <w:r>
        <w:separator/>
      </w:r>
    </w:p>
  </w:footnote>
  <w:footnote w:type="continuationSeparator" w:id="0">
    <w:p w14:paraId="32CE2462" w14:textId="77777777" w:rsidR="002920E2" w:rsidRDefault="002920E2" w:rsidP="005D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CFE6" w14:textId="1A1A701C" w:rsidR="00236B2D" w:rsidRDefault="00000000">
    <w:pPr>
      <w:pStyle w:val="Header"/>
    </w:pPr>
    <w:r>
      <w:rPr>
        <w:noProof/>
      </w:rPr>
      <w:pict w14:anchorId="034BA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89438" o:spid="_x0000_s1029" type="#_x0000_t75" style="position:absolute;margin-left:0;margin-top:0;width:539.95pt;height:508.8pt;z-index:-251657216;mso-position-horizontal:center;mso-position-horizontal-relative:margin;mso-position-vertical:center;mso-position-vertical-relative:margin" o:allowincell="f">
          <v:imagedata r:id="rId1" o:title="Golf Cours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157D" w14:textId="1B853C74" w:rsidR="005D5435" w:rsidRPr="00247B5E" w:rsidRDefault="00236B2D" w:rsidP="005D5435">
    <w:pPr>
      <w:jc w:val="center"/>
      <w:rPr>
        <w:rFonts w:ascii="Times New Roman" w:hAnsi="Times New Roman" w:cs="Times New Roman"/>
        <w:b/>
        <w:bCs/>
        <w:sz w:val="40"/>
        <w:szCs w:val="40"/>
      </w:rPr>
    </w:pPr>
    <w:r w:rsidRPr="00247B5E">
      <w:rPr>
        <w:rFonts w:ascii="Times New Roman" w:hAnsi="Times New Roman" w:cs="Times New Roman"/>
        <w:b/>
        <w:bCs/>
        <w:sz w:val="40"/>
        <w:szCs w:val="40"/>
      </w:rPr>
      <w:t>Town of Elizabethtown</w:t>
    </w:r>
  </w:p>
  <w:p w14:paraId="30C7288C" w14:textId="3A8EB885" w:rsidR="00236B2D" w:rsidRPr="00247B5E" w:rsidRDefault="00236B2D" w:rsidP="005D5435">
    <w:pPr>
      <w:jc w:val="center"/>
      <w:rPr>
        <w:rFonts w:ascii="Engravers MT" w:hAnsi="Engravers MT"/>
        <w:b/>
        <w:bCs/>
        <w:sz w:val="48"/>
        <w:szCs w:val="48"/>
      </w:rPr>
    </w:pPr>
    <w:r w:rsidRPr="00247B5E">
      <w:rPr>
        <w:rFonts w:ascii="Engravers MT" w:hAnsi="Engravers MT"/>
        <w:b/>
        <w:bCs/>
        <w:sz w:val="48"/>
        <w:szCs w:val="48"/>
      </w:rPr>
      <w:t>Building Permit Application</w:t>
    </w:r>
  </w:p>
  <w:p w14:paraId="64B42131" w14:textId="616CF27A" w:rsidR="005D5435" w:rsidRDefault="00000000">
    <w:pPr>
      <w:pStyle w:val="Header"/>
    </w:pPr>
    <w:r>
      <w:rPr>
        <w:b/>
        <w:bCs/>
        <w:noProof/>
        <w:sz w:val="40"/>
        <w:szCs w:val="40"/>
      </w:rPr>
      <w:pict w14:anchorId="4F55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89439" o:spid="_x0000_s1030" type="#_x0000_t75" style="position:absolute;margin-left:0;margin-top:0;width:395.1pt;height:372.3pt;z-index:-251656192;mso-position-horizontal:center;mso-position-horizontal-relative:margin;mso-position-vertical:center;mso-position-vertical-relative:margin" o:allowincell="f">
          <v:imagedata r:id="rId1" o:title="Golf Cours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36DE" w14:textId="00AACF0A" w:rsidR="00236B2D" w:rsidRDefault="00000000">
    <w:pPr>
      <w:pStyle w:val="Header"/>
    </w:pPr>
    <w:r>
      <w:rPr>
        <w:noProof/>
      </w:rPr>
      <w:pict w14:anchorId="33D55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89437" o:spid="_x0000_s1028" type="#_x0000_t75" style="position:absolute;margin-left:0;margin-top:0;width:539.95pt;height:508.8pt;z-index:-251658240;mso-position-horizontal:center;mso-position-horizontal-relative:margin;mso-position-vertical:center;mso-position-vertical-relative:margin" o:allowincell="f">
          <v:imagedata r:id="rId1" o:title="Golf Cours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34773B"/>
    <w:multiLevelType w:val="hybridMultilevel"/>
    <w:tmpl w:val="9320C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481E4B"/>
    <w:multiLevelType w:val="hybridMultilevel"/>
    <w:tmpl w:val="FC5612AA"/>
    <w:lvl w:ilvl="0" w:tplc="E5D6E36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13595"/>
    <w:multiLevelType w:val="hybridMultilevel"/>
    <w:tmpl w:val="EA4C243E"/>
    <w:lvl w:ilvl="0" w:tplc="E5D6E36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4C0A82"/>
    <w:multiLevelType w:val="hybridMultilevel"/>
    <w:tmpl w:val="24E4947E"/>
    <w:lvl w:ilvl="0" w:tplc="E03299E2">
      <w:start w:val="1"/>
      <w:numFmt w:val="decimal"/>
      <w:lvlText w:val="%1."/>
      <w:lvlJc w:val="left"/>
      <w:pPr>
        <w:ind w:left="720" w:hanging="360"/>
      </w:pPr>
      <w:rPr>
        <w:rFonts w:hint="default"/>
        <w:b/>
        <w:bCs/>
      </w:rPr>
    </w:lvl>
    <w:lvl w:ilvl="1" w:tplc="31C6E19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78938594">
    <w:abstractNumId w:val="22"/>
  </w:num>
  <w:num w:numId="2" w16cid:durableId="1887520454">
    <w:abstractNumId w:val="13"/>
  </w:num>
  <w:num w:numId="3" w16cid:durableId="2103869422">
    <w:abstractNumId w:val="10"/>
  </w:num>
  <w:num w:numId="4" w16cid:durableId="2110615780">
    <w:abstractNumId w:val="25"/>
  </w:num>
  <w:num w:numId="5" w16cid:durableId="1610426766">
    <w:abstractNumId w:val="14"/>
  </w:num>
  <w:num w:numId="6" w16cid:durableId="710810120">
    <w:abstractNumId w:val="19"/>
  </w:num>
  <w:num w:numId="7" w16cid:durableId="2027946627">
    <w:abstractNumId w:val="21"/>
  </w:num>
  <w:num w:numId="8" w16cid:durableId="660623821">
    <w:abstractNumId w:val="9"/>
  </w:num>
  <w:num w:numId="9" w16cid:durableId="1529293207">
    <w:abstractNumId w:val="7"/>
  </w:num>
  <w:num w:numId="10" w16cid:durableId="22832794">
    <w:abstractNumId w:val="6"/>
  </w:num>
  <w:num w:numId="11" w16cid:durableId="938414908">
    <w:abstractNumId w:val="5"/>
  </w:num>
  <w:num w:numId="12" w16cid:durableId="952982573">
    <w:abstractNumId w:val="4"/>
  </w:num>
  <w:num w:numId="13" w16cid:durableId="1724671509">
    <w:abstractNumId w:val="8"/>
  </w:num>
  <w:num w:numId="14" w16cid:durableId="184096078">
    <w:abstractNumId w:val="3"/>
  </w:num>
  <w:num w:numId="15" w16cid:durableId="526137469">
    <w:abstractNumId w:val="2"/>
  </w:num>
  <w:num w:numId="16" w16cid:durableId="238054634">
    <w:abstractNumId w:val="1"/>
  </w:num>
  <w:num w:numId="17" w16cid:durableId="735516960">
    <w:abstractNumId w:val="0"/>
  </w:num>
  <w:num w:numId="18" w16cid:durableId="1937665059">
    <w:abstractNumId w:val="17"/>
  </w:num>
  <w:num w:numId="19" w16cid:durableId="444085799">
    <w:abstractNumId w:val="18"/>
  </w:num>
  <w:num w:numId="20" w16cid:durableId="246427229">
    <w:abstractNumId w:val="23"/>
  </w:num>
  <w:num w:numId="21" w16cid:durableId="341008580">
    <w:abstractNumId w:val="20"/>
  </w:num>
  <w:num w:numId="22" w16cid:durableId="1476339107">
    <w:abstractNumId w:val="12"/>
  </w:num>
  <w:num w:numId="23" w16cid:durableId="2080245389">
    <w:abstractNumId w:val="26"/>
  </w:num>
  <w:num w:numId="24" w16cid:durableId="1283882989">
    <w:abstractNumId w:val="24"/>
  </w:num>
  <w:num w:numId="25" w16cid:durableId="2082554185">
    <w:abstractNumId w:val="11"/>
  </w:num>
  <w:num w:numId="26" w16cid:durableId="2093969190">
    <w:abstractNumId w:val="16"/>
  </w:num>
  <w:num w:numId="27" w16cid:durableId="1615936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2D"/>
    <w:rsid w:val="00003BF4"/>
    <w:rsid w:val="00011937"/>
    <w:rsid w:val="00021035"/>
    <w:rsid w:val="00032096"/>
    <w:rsid w:val="0003573F"/>
    <w:rsid w:val="0003696C"/>
    <w:rsid w:val="00042395"/>
    <w:rsid w:val="00044A97"/>
    <w:rsid w:val="00046806"/>
    <w:rsid w:val="00054EDE"/>
    <w:rsid w:val="00055CC1"/>
    <w:rsid w:val="00057D11"/>
    <w:rsid w:val="00067A2C"/>
    <w:rsid w:val="00076755"/>
    <w:rsid w:val="00076D04"/>
    <w:rsid w:val="00077357"/>
    <w:rsid w:val="000874E2"/>
    <w:rsid w:val="000961F0"/>
    <w:rsid w:val="000A4E59"/>
    <w:rsid w:val="000A5816"/>
    <w:rsid w:val="000A6812"/>
    <w:rsid w:val="000C19B5"/>
    <w:rsid w:val="000E049F"/>
    <w:rsid w:val="000E5EB6"/>
    <w:rsid w:val="000F4F74"/>
    <w:rsid w:val="000F6339"/>
    <w:rsid w:val="00102008"/>
    <w:rsid w:val="00106270"/>
    <w:rsid w:val="00110749"/>
    <w:rsid w:val="001124FE"/>
    <w:rsid w:val="0011321A"/>
    <w:rsid w:val="0012191E"/>
    <w:rsid w:val="00132E6A"/>
    <w:rsid w:val="00143E24"/>
    <w:rsid w:val="00151CF9"/>
    <w:rsid w:val="001614F6"/>
    <w:rsid w:val="0017585F"/>
    <w:rsid w:val="001800B0"/>
    <w:rsid w:val="0018123C"/>
    <w:rsid w:val="001900BC"/>
    <w:rsid w:val="0019544C"/>
    <w:rsid w:val="0019571C"/>
    <w:rsid w:val="001A0DB5"/>
    <w:rsid w:val="001A5CE0"/>
    <w:rsid w:val="001A7D91"/>
    <w:rsid w:val="001B3087"/>
    <w:rsid w:val="001B5CF7"/>
    <w:rsid w:val="001C3A13"/>
    <w:rsid w:val="001C5B30"/>
    <w:rsid w:val="001D038C"/>
    <w:rsid w:val="001D656A"/>
    <w:rsid w:val="001E4B38"/>
    <w:rsid w:val="00202BF2"/>
    <w:rsid w:val="00203FAB"/>
    <w:rsid w:val="0020423B"/>
    <w:rsid w:val="00206814"/>
    <w:rsid w:val="00207E74"/>
    <w:rsid w:val="00212666"/>
    <w:rsid w:val="00217273"/>
    <w:rsid w:val="00217612"/>
    <w:rsid w:val="00225982"/>
    <w:rsid w:val="002259F6"/>
    <w:rsid w:val="00236B2D"/>
    <w:rsid w:val="00246592"/>
    <w:rsid w:val="00247B5E"/>
    <w:rsid w:val="00256B2F"/>
    <w:rsid w:val="002721D8"/>
    <w:rsid w:val="00272737"/>
    <w:rsid w:val="00272B19"/>
    <w:rsid w:val="0027747D"/>
    <w:rsid w:val="00287675"/>
    <w:rsid w:val="00290F66"/>
    <w:rsid w:val="002920E2"/>
    <w:rsid w:val="002978B3"/>
    <w:rsid w:val="002A1E2A"/>
    <w:rsid w:val="002A4EDC"/>
    <w:rsid w:val="002D2F1F"/>
    <w:rsid w:val="002D397D"/>
    <w:rsid w:val="002D787E"/>
    <w:rsid w:val="002D7B2A"/>
    <w:rsid w:val="002E0165"/>
    <w:rsid w:val="002E090D"/>
    <w:rsid w:val="002E5A57"/>
    <w:rsid w:val="002E6A7F"/>
    <w:rsid w:val="002F36F1"/>
    <w:rsid w:val="00300878"/>
    <w:rsid w:val="00301FE0"/>
    <w:rsid w:val="003155EB"/>
    <w:rsid w:val="00322A2C"/>
    <w:rsid w:val="0032458E"/>
    <w:rsid w:val="00341459"/>
    <w:rsid w:val="00345E95"/>
    <w:rsid w:val="003461BD"/>
    <w:rsid w:val="00350ED5"/>
    <w:rsid w:val="00364A08"/>
    <w:rsid w:val="0037106C"/>
    <w:rsid w:val="00380F0B"/>
    <w:rsid w:val="003B31BE"/>
    <w:rsid w:val="003B34FE"/>
    <w:rsid w:val="003C0111"/>
    <w:rsid w:val="003C194E"/>
    <w:rsid w:val="003C1F76"/>
    <w:rsid w:val="003C50DA"/>
    <w:rsid w:val="003D035F"/>
    <w:rsid w:val="003D5333"/>
    <w:rsid w:val="003D58F8"/>
    <w:rsid w:val="003D724C"/>
    <w:rsid w:val="00402066"/>
    <w:rsid w:val="0041571A"/>
    <w:rsid w:val="0042413A"/>
    <w:rsid w:val="004357A5"/>
    <w:rsid w:val="00442D64"/>
    <w:rsid w:val="004431B2"/>
    <w:rsid w:val="004439AB"/>
    <w:rsid w:val="0044723A"/>
    <w:rsid w:val="004504DC"/>
    <w:rsid w:val="0045387B"/>
    <w:rsid w:val="00466CCB"/>
    <w:rsid w:val="00474F6F"/>
    <w:rsid w:val="00480741"/>
    <w:rsid w:val="00484ACB"/>
    <w:rsid w:val="00497449"/>
    <w:rsid w:val="004A077A"/>
    <w:rsid w:val="004B78C4"/>
    <w:rsid w:val="004C1334"/>
    <w:rsid w:val="004D2A02"/>
    <w:rsid w:val="004D36BC"/>
    <w:rsid w:val="004D42F4"/>
    <w:rsid w:val="004D5617"/>
    <w:rsid w:val="004D6197"/>
    <w:rsid w:val="004E7789"/>
    <w:rsid w:val="004F18C5"/>
    <w:rsid w:val="004F2475"/>
    <w:rsid w:val="004F35C8"/>
    <w:rsid w:val="004F67A9"/>
    <w:rsid w:val="00503C8F"/>
    <w:rsid w:val="005054C8"/>
    <w:rsid w:val="0050740B"/>
    <w:rsid w:val="00532B30"/>
    <w:rsid w:val="00541A15"/>
    <w:rsid w:val="00543F51"/>
    <w:rsid w:val="00545E40"/>
    <w:rsid w:val="00555A9C"/>
    <w:rsid w:val="0055644A"/>
    <w:rsid w:val="005579F4"/>
    <w:rsid w:val="00566185"/>
    <w:rsid w:val="00571F8A"/>
    <w:rsid w:val="0057547B"/>
    <w:rsid w:val="00575E9C"/>
    <w:rsid w:val="00580C11"/>
    <w:rsid w:val="0059159D"/>
    <w:rsid w:val="005959FD"/>
    <w:rsid w:val="005971C7"/>
    <w:rsid w:val="005A303E"/>
    <w:rsid w:val="005A327B"/>
    <w:rsid w:val="005B2B92"/>
    <w:rsid w:val="005B38FC"/>
    <w:rsid w:val="005C562B"/>
    <w:rsid w:val="005D33C2"/>
    <w:rsid w:val="005D4633"/>
    <w:rsid w:val="005D5435"/>
    <w:rsid w:val="005E1AD3"/>
    <w:rsid w:val="00622302"/>
    <w:rsid w:val="006277BA"/>
    <w:rsid w:val="0064103D"/>
    <w:rsid w:val="00645252"/>
    <w:rsid w:val="00650327"/>
    <w:rsid w:val="00650598"/>
    <w:rsid w:val="006561FA"/>
    <w:rsid w:val="006611A3"/>
    <w:rsid w:val="00661C7C"/>
    <w:rsid w:val="006914BB"/>
    <w:rsid w:val="00692754"/>
    <w:rsid w:val="00692B05"/>
    <w:rsid w:val="00694439"/>
    <w:rsid w:val="00695DB2"/>
    <w:rsid w:val="006A412A"/>
    <w:rsid w:val="006B24BF"/>
    <w:rsid w:val="006D3BC8"/>
    <w:rsid w:val="006D3CA3"/>
    <w:rsid w:val="006D3D74"/>
    <w:rsid w:val="006D4159"/>
    <w:rsid w:val="006D6807"/>
    <w:rsid w:val="006E7048"/>
    <w:rsid w:val="007036CA"/>
    <w:rsid w:val="00706B09"/>
    <w:rsid w:val="00713257"/>
    <w:rsid w:val="00722CED"/>
    <w:rsid w:val="0073272F"/>
    <w:rsid w:val="00741EA8"/>
    <w:rsid w:val="00743E53"/>
    <w:rsid w:val="00754422"/>
    <w:rsid w:val="00764582"/>
    <w:rsid w:val="00767B58"/>
    <w:rsid w:val="00770F3F"/>
    <w:rsid w:val="00774806"/>
    <w:rsid w:val="0077544E"/>
    <w:rsid w:val="00785880"/>
    <w:rsid w:val="0078633C"/>
    <w:rsid w:val="007873C8"/>
    <w:rsid w:val="007876F3"/>
    <w:rsid w:val="0079090C"/>
    <w:rsid w:val="00794533"/>
    <w:rsid w:val="007963BE"/>
    <w:rsid w:val="007A1E4F"/>
    <w:rsid w:val="007B059E"/>
    <w:rsid w:val="007B1397"/>
    <w:rsid w:val="007B3E95"/>
    <w:rsid w:val="007B4F8B"/>
    <w:rsid w:val="007C2AA1"/>
    <w:rsid w:val="007C66A4"/>
    <w:rsid w:val="007D2FE6"/>
    <w:rsid w:val="007F5CE3"/>
    <w:rsid w:val="00805AC2"/>
    <w:rsid w:val="008062D4"/>
    <w:rsid w:val="00811C1F"/>
    <w:rsid w:val="008126BD"/>
    <w:rsid w:val="0083569A"/>
    <w:rsid w:val="0084480E"/>
    <w:rsid w:val="00847EEE"/>
    <w:rsid w:val="00851E18"/>
    <w:rsid w:val="00853812"/>
    <w:rsid w:val="008540B9"/>
    <w:rsid w:val="00877AF3"/>
    <w:rsid w:val="00894A1C"/>
    <w:rsid w:val="008968A3"/>
    <w:rsid w:val="008A029F"/>
    <w:rsid w:val="008B5348"/>
    <w:rsid w:val="008B68B6"/>
    <w:rsid w:val="008C046C"/>
    <w:rsid w:val="008D3EBF"/>
    <w:rsid w:val="008E13EA"/>
    <w:rsid w:val="008E610B"/>
    <w:rsid w:val="008F0115"/>
    <w:rsid w:val="009038D5"/>
    <w:rsid w:val="009136BC"/>
    <w:rsid w:val="00913772"/>
    <w:rsid w:val="00933FA8"/>
    <w:rsid w:val="00940AF4"/>
    <w:rsid w:val="009465B7"/>
    <w:rsid w:val="00946601"/>
    <w:rsid w:val="009538F2"/>
    <w:rsid w:val="0096158D"/>
    <w:rsid w:val="00964522"/>
    <w:rsid w:val="00967F60"/>
    <w:rsid w:val="00973C03"/>
    <w:rsid w:val="00973FE6"/>
    <w:rsid w:val="009829CC"/>
    <w:rsid w:val="00995625"/>
    <w:rsid w:val="00995650"/>
    <w:rsid w:val="00995823"/>
    <w:rsid w:val="00996A5A"/>
    <w:rsid w:val="009B0037"/>
    <w:rsid w:val="009C2BE0"/>
    <w:rsid w:val="009C6E05"/>
    <w:rsid w:val="009D132D"/>
    <w:rsid w:val="009D2359"/>
    <w:rsid w:val="009D6ECA"/>
    <w:rsid w:val="00A01D72"/>
    <w:rsid w:val="00A02A16"/>
    <w:rsid w:val="00A0790C"/>
    <w:rsid w:val="00A07D1C"/>
    <w:rsid w:val="00A11C9F"/>
    <w:rsid w:val="00A20C84"/>
    <w:rsid w:val="00A34BA2"/>
    <w:rsid w:val="00A361F8"/>
    <w:rsid w:val="00A41508"/>
    <w:rsid w:val="00A46815"/>
    <w:rsid w:val="00A7312D"/>
    <w:rsid w:val="00A73B2C"/>
    <w:rsid w:val="00A822C4"/>
    <w:rsid w:val="00A91FDE"/>
    <w:rsid w:val="00A9204E"/>
    <w:rsid w:val="00AA5683"/>
    <w:rsid w:val="00AA6454"/>
    <w:rsid w:val="00AB1935"/>
    <w:rsid w:val="00AB1D09"/>
    <w:rsid w:val="00AB5F89"/>
    <w:rsid w:val="00AD3AE6"/>
    <w:rsid w:val="00AD5F96"/>
    <w:rsid w:val="00AE372C"/>
    <w:rsid w:val="00AE489D"/>
    <w:rsid w:val="00AE4BBA"/>
    <w:rsid w:val="00AF3F94"/>
    <w:rsid w:val="00B0080C"/>
    <w:rsid w:val="00B13DA0"/>
    <w:rsid w:val="00B21605"/>
    <w:rsid w:val="00B27085"/>
    <w:rsid w:val="00B319EE"/>
    <w:rsid w:val="00B329E9"/>
    <w:rsid w:val="00B42127"/>
    <w:rsid w:val="00B435EE"/>
    <w:rsid w:val="00B57407"/>
    <w:rsid w:val="00B578C5"/>
    <w:rsid w:val="00B57A6B"/>
    <w:rsid w:val="00B63756"/>
    <w:rsid w:val="00B6725D"/>
    <w:rsid w:val="00B77DD0"/>
    <w:rsid w:val="00B8277E"/>
    <w:rsid w:val="00B969C3"/>
    <w:rsid w:val="00B9712C"/>
    <w:rsid w:val="00BA0D4C"/>
    <w:rsid w:val="00BA1B93"/>
    <w:rsid w:val="00BA2B84"/>
    <w:rsid w:val="00BC2CEF"/>
    <w:rsid w:val="00BC41A4"/>
    <w:rsid w:val="00BC4406"/>
    <w:rsid w:val="00BC5A1E"/>
    <w:rsid w:val="00BE2E37"/>
    <w:rsid w:val="00BE3F82"/>
    <w:rsid w:val="00BE5A97"/>
    <w:rsid w:val="00BE6369"/>
    <w:rsid w:val="00BF345A"/>
    <w:rsid w:val="00C05CD2"/>
    <w:rsid w:val="00C06654"/>
    <w:rsid w:val="00C20AE3"/>
    <w:rsid w:val="00C31E61"/>
    <w:rsid w:val="00C36E73"/>
    <w:rsid w:val="00C41ED4"/>
    <w:rsid w:val="00C46D3A"/>
    <w:rsid w:val="00C67BD2"/>
    <w:rsid w:val="00C70BC2"/>
    <w:rsid w:val="00C765BD"/>
    <w:rsid w:val="00C90EF4"/>
    <w:rsid w:val="00C9235A"/>
    <w:rsid w:val="00C94E55"/>
    <w:rsid w:val="00CA00B3"/>
    <w:rsid w:val="00CA4270"/>
    <w:rsid w:val="00CA77C8"/>
    <w:rsid w:val="00CC4847"/>
    <w:rsid w:val="00CC7EE2"/>
    <w:rsid w:val="00CD0B8A"/>
    <w:rsid w:val="00CE26D7"/>
    <w:rsid w:val="00CE798C"/>
    <w:rsid w:val="00CF13EB"/>
    <w:rsid w:val="00CF2803"/>
    <w:rsid w:val="00CF2815"/>
    <w:rsid w:val="00CF7A4E"/>
    <w:rsid w:val="00D1303C"/>
    <w:rsid w:val="00D149B6"/>
    <w:rsid w:val="00D16F7A"/>
    <w:rsid w:val="00D17490"/>
    <w:rsid w:val="00D32AD3"/>
    <w:rsid w:val="00D422AD"/>
    <w:rsid w:val="00D46613"/>
    <w:rsid w:val="00D50976"/>
    <w:rsid w:val="00D55338"/>
    <w:rsid w:val="00D60A54"/>
    <w:rsid w:val="00D61716"/>
    <w:rsid w:val="00D62691"/>
    <w:rsid w:val="00D950CB"/>
    <w:rsid w:val="00DB73F4"/>
    <w:rsid w:val="00DD5280"/>
    <w:rsid w:val="00DF574D"/>
    <w:rsid w:val="00E00000"/>
    <w:rsid w:val="00E01D96"/>
    <w:rsid w:val="00E15E26"/>
    <w:rsid w:val="00E42015"/>
    <w:rsid w:val="00E5777C"/>
    <w:rsid w:val="00E63860"/>
    <w:rsid w:val="00E83F86"/>
    <w:rsid w:val="00E8604E"/>
    <w:rsid w:val="00E8612F"/>
    <w:rsid w:val="00E8685C"/>
    <w:rsid w:val="00E90662"/>
    <w:rsid w:val="00EA35F3"/>
    <w:rsid w:val="00EA5A11"/>
    <w:rsid w:val="00EB3D80"/>
    <w:rsid w:val="00EB5CE9"/>
    <w:rsid w:val="00EC2A83"/>
    <w:rsid w:val="00ED0B04"/>
    <w:rsid w:val="00ED3DFA"/>
    <w:rsid w:val="00ED6392"/>
    <w:rsid w:val="00ED7874"/>
    <w:rsid w:val="00EE184B"/>
    <w:rsid w:val="00EE5DCD"/>
    <w:rsid w:val="00EF4A75"/>
    <w:rsid w:val="00F00422"/>
    <w:rsid w:val="00F03388"/>
    <w:rsid w:val="00F10C36"/>
    <w:rsid w:val="00F12174"/>
    <w:rsid w:val="00F1285C"/>
    <w:rsid w:val="00F3050B"/>
    <w:rsid w:val="00F307D3"/>
    <w:rsid w:val="00F3171F"/>
    <w:rsid w:val="00F32F65"/>
    <w:rsid w:val="00F37719"/>
    <w:rsid w:val="00F46550"/>
    <w:rsid w:val="00F46C43"/>
    <w:rsid w:val="00F5083E"/>
    <w:rsid w:val="00F512AA"/>
    <w:rsid w:val="00F654D1"/>
    <w:rsid w:val="00F73F48"/>
    <w:rsid w:val="00F749DF"/>
    <w:rsid w:val="00F80177"/>
    <w:rsid w:val="00F80F35"/>
    <w:rsid w:val="00F9105C"/>
    <w:rsid w:val="00F915B6"/>
    <w:rsid w:val="00F94EEF"/>
    <w:rsid w:val="00F95847"/>
    <w:rsid w:val="00FA28CD"/>
    <w:rsid w:val="00FB2AE0"/>
    <w:rsid w:val="00FB49F4"/>
    <w:rsid w:val="00FC1525"/>
    <w:rsid w:val="00FC310F"/>
    <w:rsid w:val="00FC501B"/>
    <w:rsid w:val="00FC6B0B"/>
    <w:rsid w:val="00FD3EF2"/>
    <w:rsid w:val="00FE4258"/>
    <w:rsid w:val="00FE7CE7"/>
    <w:rsid w:val="00FF178B"/>
    <w:rsid w:val="00FF3AE3"/>
    <w:rsid w:val="00FF4A46"/>
    <w:rsid w:val="00FF6D44"/>
    <w:rsid w:val="00FF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27C9"/>
  <w15:docId w15:val="{830134A9-6BBD-41C1-8C4D-EA13772F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538F2"/>
    <w:pPr>
      <w:ind w:left="720"/>
      <w:contextualSpacing/>
    </w:pPr>
  </w:style>
  <w:style w:type="table" w:styleId="TableGrid">
    <w:name w:val="Table Grid"/>
    <w:basedOn w:val="TableNormal"/>
    <w:rsid w:val="00ED0B04"/>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Q\Documents\Custom%20Office%20Templates\Building%20Permit%20Fill-In%20Application%20Dec%2031%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B446F20FF84E878EEC5637ABE56CDF"/>
        <w:category>
          <w:name w:val="General"/>
          <w:gallery w:val="placeholder"/>
        </w:category>
        <w:types>
          <w:type w:val="bbPlcHdr"/>
        </w:types>
        <w:behaviors>
          <w:behavior w:val="content"/>
        </w:behaviors>
        <w:guid w:val="{5FB62C79-A3BB-4EEE-AA27-A0DCC566240D}"/>
      </w:docPartPr>
      <w:docPartBody>
        <w:p w:rsidR="00686E82" w:rsidRDefault="0074619E" w:rsidP="0074619E">
          <w:pPr>
            <w:pStyle w:val="A4B446F20FF84E878EEC5637ABE56CDF1"/>
          </w:pPr>
          <w:r>
            <w:rPr>
              <w:b/>
              <w:bCs/>
              <w:sz w:val="28"/>
              <w:szCs w:val="28"/>
            </w:rPr>
            <w:t xml:space="preserve">                                                                  </w:t>
          </w:r>
        </w:p>
      </w:docPartBody>
    </w:docPart>
    <w:docPart>
      <w:docPartPr>
        <w:name w:val="B2B0E67764814075B322C435969D354C"/>
        <w:category>
          <w:name w:val="General"/>
          <w:gallery w:val="placeholder"/>
        </w:category>
        <w:types>
          <w:type w:val="bbPlcHdr"/>
        </w:types>
        <w:behaviors>
          <w:behavior w:val="content"/>
        </w:behaviors>
        <w:guid w:val="{5ACEF972-7A21-4765-A7C1-7209B20FE3DF}"/>
      </w:docPartPr>
      <w:docPartBody>
        <w:p w:rsidR="00686E82" w:rsidRDefault="0074619E" w:rsidP="0074619E">
          <w:pPr>
            <w:pStyle w:val="B2B0E67764814075B322C435969D354C1"/>
          </w:pPr>
          <w:r>
            <w:rPr>
              <w:rStyle w:val="PlaceholderText"/>
              <w:b/>
              <w:bCs/>
              <w:sz w:val="28"/>
              <w:szCs w:val="28"/>
            </w:rPr>
            <w:t xml:space="preserve">                       </w:t>
          </w:r>
        </w:p>
      </w:docPartBody>
    </w:docPart>
    <w:docPart>
      <w:docPartPr>
        <w:name w:val="7BEBDFDAB33D46C1AD089E720937DDD7"/>
        <w:category>
          <w:name w:val="General"/>
          <w:gallery w:val="placeholder"/>
        </w:category>
        <w:types>
          <w:type w:val="bbPlcHdr"/>
        </w:types>
        <w:behaviors>
          <w:behavior w:val="content"/>
        </w:behaviors>
        <w:guid w:val="{90213265-EDBB-499F-BBCB-9C55D4A225D8}"/>
      </w:docPartPr>
      <w:docPartBody>
        <w:p w:rsidR="00686E82" w:rsidRDefault="0074619E" w:rsidP="0074619E">
          <w:pPr>
            <w:pStyle w:val="7BEBDFDAB33D46C1AD089E720937DDD71"/>
          </w:pPr>
          <w:r>
            <w:rPr>
              <w:rStyle w:val="PlaceholderText"/>
              <w:b/>
              <w:bCs/>
              <w:sz w:val="28"/>
              <w:szCs w:val="28"/>
            </w:rPr>
            <w:t xml:space="preserve">                                                                      </w:t>
          </w:r>
        </w:p>
      </w:docPartBody>
    </w:docPart>
    <w:docPart>
      <w:docPartPr>
        <w:name w:val="6202FDDF66044B03B503415E92C7C53B"/>
        <w:category>
          <w:name w:val="General"/>
          <w:gallery w:val="placeholder"/>
        </w:category>
        <w:types>
          <w:type w:val="bbPlcHdr"/>
        </w:types>
        <w:behaviors>
          <w:behavior w:val="content"/>
        </w:behaviors>
        <w:guid w:val="{A9BA248F-26F5-439E-BB0A-05A9A5C18EE1}"/>
      </w:docPartPr>
      <w:docPartBody>
        <w:p w:rsidR="00686E82" w:rsidRDefault="002B042F">
          <w:pPr>
            <w:pStyle w:val="6202FDDF66044B03B503415E92C7C53B"/>
          </w:pPr>
          <w:r>
            <w:rPr>
              <w:rStyle w:val="PlaceholderText"/>
            </w:rPr>
            <w:t xml:space="preserve">                                               </w:t>
          </w:r>
        </w:p>
      </w:docPartBody>
    </w:docPart>
    <w:docPart>
      <w:docPartPr>
        <w:name w:val="492CE0D470F845E0A5D00DCFA3D758FD"/>
        <w:category>
          <w:name w:val="General"/>
          <w:gallery w:val="placeholder"/>
        </w:category>
        <w:types>
          <w:type w:val="bbPlcHdr"/>
        </w:types>
        <w:behaviors>
          <w:behavior w:val="content"/>
        </w:behaviors>
        <w:guid w:val="{6465D939-EDD1-4CD2-BD28-D1F20AC30E95}"/>
      </w:docPartPr>
      <w:docPartBody>
        <w:p w:rsidR="00686E82" w:rsidRDefault="0074619E" w:rsidP="0074619E">
          <w:pPr>
            <w:pStyle w:val="492CE0D470F845E0A5D00DCFA3D758FD1"/>
          </w:pPr>
          <w:r>
            <w:rPr>
              <w:rStyle w:val="PlaceholderText"/>
              <w:b/>
              <w:bCs/>
              <w:sz w:val="28"/>
              <w:szCs w:val="28"/>
            </w:rPr>
            <w:t xml:space="preserve">                            </w:t>
          </w:r>
        </w:p>
      </w:docPartBody>
    </w:docPart>
    <w:docPart>
      <w:docPartPr>
        <w:name w:val="D5CDA39A505843C59E6542ED27F58E3F"/>
        <w:category>
          <w:name w:val="General"/>
          <w:gallery w:val="placeholder"/>
        </w:category>
        <w:types>
          <w:type w:val="bbPlcHdr"/>
        </w:types>
        <w:behaviors>
          <w:behavior w:val="content"/>
        </w:behaviors>
        <w:guid w:val="{23B3495C-AB02-4BEF-81E7-7EEC9D4CD08A}"/>
      </w:docPartPr>
      <w:docPartBody>
        <w:p w:rsidR="00686E82" w:rsidRDefault="0074619E">
          <w:pPr>
            <w:pStyle w:val="D5CDA39A505843C59E6542ED27F58E3F"/>
          </w:pPr>
          <w:r w:rsidRPr="00ED0B04">
            <w:t>Email</w:t>
          </w:r>
        </w:p>
      </w:docPartBody>
    </w:docPart>
    <w:docPart>
      <w:docPartPr>
        <w:name w:val="FCEB83C6C0B741779AA374FFCB850797"/>
        <w:category>
          <w:name w:val="General"/>
          <w:gallery w:val="placeholder"/>
        </w:category>
        <w:types>
          <w:type w:val="bbPlcHdr"/>
        </w:types>
        <w:behaviors>
          <w:behavior w:val="content"/>
        </w:behaviors>
        <w:guid w:val="{FB513CB6-25F8-4354-B88F-79DB6B305A02}"/>
      </w:docPartPr>
      <w:docPartBody>
        <w:p w:rsidR="00686E82" w:rsidRDefault="0074619E">
          <w:pPr>
            <w:pStyle w:val="FCEB83C6C0B741779AA374FFCB850797"/>
          </w:pPr>
          <w:r w:rsidRPr="00ED0B04">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E"/>
    <w:rsid w:val="00144123"/>
    <w:rsid w:val="001B1FAA"/>
    <w:rsid w:val="002B042F"/>
    <w:rsid w:val="002E1793"/>
    <w:rsid w:val="002F3A1E"/>
    <w:rsid w:val="00435A63"/>
    <w:rsid w:val="004439AB"/>
    <w:rsid w:val="005E42CB"/>
    <w:rsid w:val="00686E82"/>
    <w:rsid w:val="0074619E"/>
    <w:rsid w:val="007A2F88"/>
    <w:rsid w:val="0084062B"/>
    <w:rsid w:val="009732D6"/>
    <w:rsid w:val="00AB1D09"/>
    <w:rsid w:val="00BC4406"/>
    <w:rsid w:val="00F749DF"/>
    <w:rsid w:val="00F80F35"/>
    <w:rsid w:val="00F9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62B"/>
    <w:rPr>
      <w:color w:val="3A3A3A" w:themeColor="background2" w:themeShade="40"/>
    </w:rPr>
  </w:style>
  <w:style w:type="paragraph" w:customStyle="1" w:styleId="6202FDDF66044B03B503415E92C7C53B">
    <w:name w:val="6202FDDF66044B03B503415E92C7C53B"/>
  </w:style>
  <w:style w:type="paragraph" w:customStyle="1" w:styleId="D5CDA39A505843C59E6542ED27F58E3F">
    <w:name w:val="D5CDA39A505843C59E6542ED27F58E3F"/>
  </w:style>
  <w:style w:type="paragraph" w:customStyle="1" w:styleId="FCEB83C6C0B741779AA374FFCB850797">
    <w:name w:val="FCEB83C6C0B741779AA374FFCB850797"/>
  </w:style>
  <w:style w:type="paragraph" w:customStyle="1" w:styleId="A4B446F20FF84E878EEC5637ABE56CDF1">
    <w:name w:val="A4B446F20FF84E878EEC5637ABE56CDF1"/>
    <w:rsid w:val="0074619E"/>
    <w:pPr>
      <w:spacing w:after="0" w:line="240" w:lineRule="auto"/>
    </w:pPr>
    <w:rPr>
      <w:rFonts w:eastAsiaTheme="minorHAnsi"/>
    </w:rPr>
  </w:style>
  <w:style w:type="paragraph" w:customStyle="1" w:styleId="B2B0E67764814075B322C435969D354C1">
    <w:name w:val="B2B0E67764814075B322C435969D354C1"/>
    <w:rsid w:val="0074619E"/>
    <w:pPr>
      <w:spacing w:after="0" w:line="240" w:lineRule="auto"/>
    </w:pPr>
    <w:rPr>
      <w:rFonts w:eastAsiaTheme="minorHAnsi"/>
    </w:rPr>
  </w:style>
  <w:style w:type="paragraph" w:customStyle="1" w:styleId="7BEBDFDAB33D46C1AD089E720937DDD71">
    <w:name w:val="7BEBDFDAB33D46C1AD089E720937DDD71"/>
    <w:rsid w:val="0074619E"/>
    <w:pPr>
      <w:spacing w:after="0" w:line="240" w:lineRule="auto"/>
    </w:pPr>
    <w:rPr>
      <w:rFonts w:eastAsiaTheme="minorHAnsi"/>
    </w:rPr>
  </w:style>
  <w:style w:type="paragraph" w:customStyle="1" w:styleId="492CE0D470F845E0A5D00DCFA3D758FD1">
    <w:name w:val="492CE0D470F845E0A5D00DCFA3D758FD1"/>
    <w:rsid w:val="0074619E"/>
    <w:pPr>
      <w:spacing w:after="0" w:line="240" w:lineRule="auto"/>
    </w:pPr>
    <w:rPr>
      <w:rFonts w:eastAsiaTheme="minorHAnsi"/>
    </w:rPr>
  </w:style>
  <w:style w:type="paragraph" w:customStyle="1" w:styleId="025E7EEBFAA8457A9B93BEAFA01D09921">
    <w:name w:val="025E7EEBFAA8457A9B93BEAFA01D09921"/>
    <w:rsid w:val="0074619E"/>
    <w:pPr>
      <w:spacing w:after="0" w:line="240" w:lineRule="auto"/>
      <w:ind w:left="720"/>
      <w:contextualSpacing/>
    </w:pPr>
    <w:rPr>
      <w:rFonts w:eastAsiaTheme="minorHAnsi"/>
    </w:rPr>
  </w:style>
  <w:style w:type="paragraph" w:customStyle="1" w:styleId="95B47F16099D4082B8A05A09F4D225C81">
    <w:name w:val="95B47F16099D4082B8A05A09F4D225C81"/>
    <w:rsid w:val="0074619E"/>
    <w:pPr>
      <w:spacing w:after="0" w:line="240" w:lineRule="auto"/>
    </w:pPr>
    <w:rPr>
      <w:rFonts w:eastAsiaTheme="minorHAnsi"/>
    </w:rPr>
  </w:style>
  <w:style w:type="paragraph" w:customStyle="1" w:styleId="BD6607EB467A46D4839157EC3EA6761B">
    <w:name w:val="BD6607EB467A46D4839157EC3EA6761B"/>
    <w:rsid w:val="008406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B7CA094-60FF-478D-8E68-469528659525}">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Building Permit Fill-In Application Dec 31 2021</Template>
  <TotalTime>1937</TotalTime>
  <Pages>8</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dc:creator>
  <cp:keywords/>
  <dc:description/>
  <cp:lastModifiedBy>Cathleen Reusser</cp:lastModifiedBy>
  <cp:revision>294</cp:revision>
  <cp:lastPrinted>2025-07-30T14:13:00Z</cp:lastPrinted>
  <dcterms:created xsi:type="dcterms:W3CDTF">2022-04-27T04:41:00Z</dcterms:created>
  <dcterms:modified xsi:type="dcterms:W3CDTF">2025-07-30T14:34:00Z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